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Toc343949354"/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>станица Кирпильская Усть-Лабинского района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 xml:space="preserve">муниципальное бюджетное общеобразовательное учреждение 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 xml:space="preserve">средняя общеобразовательная школа № 11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имени</w:t>
      </w:r>
      <w:proofErr w:type="gramStart"/>
      <w:r>
        <w:rPr>
          <w:rFonts w:ascii="Times New Roman" w:hAnsi="Times New Roman"/>
          <w:sz w:val="28"/>
          <w:szCs w:val="28"/>
          <w:u w:val="single"/>
          <w:lang w:val="ru-RU"/>
        </w:rPr>
        <w:t>.Г</w:t>
      </w:r>
      <w:proofErr w:type="gramEnd"/>
      <w:r>
        <w:rPr>
          <w:rFonts w:ascii="Times New Roman" w:hAnsi="Times New Roman"/>
          <w:sz w:val="28"/>
          <w:szCs w:val="28"/>
          <w:u w:val="single"/>
          <w:lang w:val="ru-RU"/>
        </w:rPr>
        <w:t>. Н. Зеленского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>муниципального образования Усть-Лабинский район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811A6E">
        <w:rPr>
          <w:rFonts w:ascii="Times New Roman" w:hAnsi="Times New Roman"/>
          <w:sz w:val="28"/>
          <w:szCs w:val="28"/>
          <w:lang w:val="ru-RU"/>
        </w:rPr>
        <w:t xml:space="preserve">                                       УТВЕРЖДЕНО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811A6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решением педагогического совета</w:t>
      </w:r>
    </w:p>
    <w:p w:rsidR="00811A6E" w:rsidRPr="00811A6E" w:rsidRDefault="001E4412" w:rsidP="001E4412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 w:rsidR="00811A6E" w:rsidRPr="00811A6E">
        <w:rPr>
          <w:rFonts w:ascii="Times New Roman" w:hAnsi="Times New Roman"/>
          <w:sz w:val="28"/>
          <w:szCs w:val="28"/>
          <w:lang w:val="ru-RU"/>
        </w:rPr>
        <w:t>от «</w:t>
      </w:r>
      <w:r w:rsidR="00516BE1">
        <w:rPr>
          <w:rFonts w:ascii="Times New Roman" w:hAnsi="Times New Roman"/>
          <w:sz w:val="28"/>
          <w:szCs w:val="28"/>
          <w:lang w:val="ru-RU"/>
        </w:rPr>
        <w:t>30</w:t>
      </w:r>
      <w:r w:rsidR="00811A6E" w:rsidRPr="00811A6E">
        <w:rPr>
          <w:rFonts w:ascii="Times New Roman" w:hAnsi="Times New Roman"/>
          <w:sz w:val="28"/>
          <w:szCs w:val="28"/>
          <w:lang w:val="ru-RU"/>
        </w:rPr>
        <w:t>»</w:t>
      </w:r>
      <w:r w:rsidR="00516BE1">
        <w:rPr>
          <w:rFonts w:ascii="Times New Roman" w:hAnsi="Times New Roman"/>
          <w:sz w:val="28"/>
          <w:szCs w:val="28"/>
          <w:lang w:val="ru-RU"/>
        </w:rPr>
        <w:t>августа</w:t>
      </w:r>
      <w:r w:rsidR="00811A6E" w:rsidRPr="00811A6E">
        <w:rPr>
          <w:rFonts w:ascii="Times New Roman" w:hAnsi="Times New Roman"/>
          <w:sz w:val="28"/>
          <w:szCs w:val="28"/>
          <w:lang w:val="ru-RU"/>
        </w:rPr>
        <w:t>_ 20</w:t>
      </w:r>
      <w:r w:rsidR="00516BE1">
        <w:rPr>
          <w:rFonts w:ascii="Times New Roman" w:hAnsi="Times New Roman"/>
          <w:sz w:val="28"/>
          <w:szCs w:val="28"/>
          <w:lang w:val="ru-RU"/>
        </w:rPr>
        <w:t>21</w:t>
      </w:r>
      <w:r w:rsidR="00811A6E" w:rsidRPr="00811A6E">
        <w:rPr>
          <w:rFonts w:ascii="Times New Roman" w:hAnsi="Times New Roman"/>
          <w:sz w:val="28"/>
          <w:szCs w:val="28"/>
          <w:lang w:val="ru-RU"/>
        </w:rPr>
        <w:t xml:space="preserve"> года, протокол № 1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811A6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Председатель _______    </w:t>
      </w: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>А.В.Гутманова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811A6E">
        <w:rPr>
          <w:rFonts w:ascii="Times New Roman" w:hAnsi="Times New Roman"/>
          <w:sz w:val="28"/>
          <w:szCs w:val="28"/>
          <w:lang w:val="ru-RU"/>
        </w:rPr>
        <w:t>РАБОЧАЯ  ПРОГРАММА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811A6E">
        <w:rPr>
          <w:rFonts w:ascii="Times New Roman" w:hAnsi="Times New Roman"/>
          <w:sz w:val="28"/>
          <w:szCs w:val="28"/>
          <w:lang w:val="ru-RU"/>
        </w:rPr>
        <w:t>По    ____</w:t>
      </w: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>Информатике</w:t>
      </w:r>
      <w:r w:rsidRPr="00811A6E">
        <w:rPr>
          <w:rFonts w:ascii="Times New Roman" w:hAnsi="Times New Roman"/>
          <w:sz w:val="28"/>
          <w:szCs w:val="28"/>
          <w:lang w:val="ru-RU"/>
        </w:rPr>
        <w:t>______________________________________________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rPr>
          <w:rFonts w:ascii="Times New Roman" w:hAnsi="Times New Roman"/>
          <w:sz w:val="28"/>
          <w:szCs w:val="28"/>
          <w:lang w:val="ru-RU"/>
        </w:rPr>
      </w:pPr>
      <w:r w:rsidRPr="00811A6E">
        <w:rPr>
          <w:rFonts w:ascii="Times New Roman" w:hAnsi="Times New Roman"/>
          <w:sz w:val="28"/>
          <w:szCs w:val="28"/>
          <w:lang w:val="ru-RU"/>
        </w:rPr>
        <w:t xml:space="preserve">Уровень образования (класс)  </w:t>
      </w: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 xml:space="preserve">основное общее образование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10-11 </w:t>
      </w: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>классы</w:t>
      </w:r>
      <w:r w:rsidRPr="00811A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rPr>
          <w:rFonts w:ascii="Times New Roman" w:hAnsi="Times New Roman"/>
          <w:sz w:val="28"/>
          <w:szCs w:val="28"/>
          <w:u w:val="single"/>
          <w:lang w:val="ru-RU"/>
        </w:rPr>
      </w:pPr>
      <w:r w:rsidRPr="00811A6E">
        <w:rPr>
          <w:rFonts w:ascii="Times New Roman" w:hAnsi="Times New Roman"/>
          <w:sz w:val="28"/>
          <w:szCs w:val="28"/>
          <w:lang w:val="ru-RU"/>
        </w:rPr>
        <w:t xml:space="preserve">Количество часов     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68</w:t>
      </w: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 xml:space="preserve"> ч, 1 ч в неделю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rPr>
          <w:rFonts w:ascii="Times New Roman" w:hAnsi="Times New Roman"/>
          <w:sz w:val="28"/>
          <w:szCs w:val="28"/>
          <w:lang w:val="ru-RU"/>
        </w:rPr>
      </w:pPr>
      <w:r w:rsidRPr="00811A6E">
        <w:rPr>
          <w:rFonts w:ascii="Times New Roman" w:hAnsi="Times New Roman"/>
          <w:sz w:val="28"/>
          <w:szCs w:val="28"/>
          <w:lang w:val="ru-RU"/>
        </w:rPr>
        <w:t xml:space="preserve">Учитель    информатики </w:t>
      </w: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>Кравченко Ирина Фёдоровна</w:t>
      </w:r>
      <w:r w:rsidRPr="00811A6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rPr>
          <w:rFonts w:ascii="Times New Roman" w:hAnsi="Times New Roman"/>
          <w:sz w:val="28"/>
          <w:szCs w:val="28"/>
          <w:lang w:val="ru-RU"/>
        </w:rPr>
      </w:pPr>
      <w:r w:rsidRPr="00811A6E">
        <w:rPr>
          <w:rFonts w:ascii="Times New Roman" w:hAnsi="Times New Roman"/>
          <w:sz w:val="28"/>
          <w:szCs w:val="28"/>
          <w:lang w:val="ru-RU"/>
        </w:rPr>
        <w:t xml:space="preserve">Программа разработана </w:t>
      </w:r>
    </w:p>
    <w:p w:rsidR="00811A6E" w:rsidRPr="00811A6E" w:rsidRDefault="00811A6E" w:rsidP="00811A6E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rPr>
          <w:rFonts w:ascii="Times New Roman" w:hAnsi="Times New Roman"/>
          <w:sz w:val="28"/>
          <w:szCs w:val="28"/>
          <w:u w:val="single"/>
          <w:lang w:val="ru-RU"/>
        </w:rPr>
      </w:pPr>
      <w:r w:rsidRPr="00811A6E">
        <w:rPr>
          <w:rFonts w:ascii="Times New Roman" w:hAnsi="Times New Roman"/>
          <w:sz w:val="28"/>
          <w:szCs w:val="28"/>
          <w:lang w:val="ru-RU"/>
        </w:rPr>
        <w:t xml:space="preserve">в соответствии   </w:t>
      </w: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>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декабря 2010 № 1897, с изменениями)</w:t>
      </w:r>
    </w:p>
    <w:p w:rsidR="00811A6E" w:rsidRPr="00811A6E" w:rsidRDefault="00811A6E" w:rsidP="00811A6E">
      <w:pPr>
        <w:pStyle w:val="ab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811A6E" w:rsidRPr="00811A6E" w:rsidRDefault="00811A6E" w:rsidP="00811A6E">
      <w:pPr>
        <w:pStyle w:val="ab"/>
        <w:rPr>
          <w:rFonts w:ascii="Times New Roman" w:hAnsi="Times New Roman"/>
          <w:sz w:val="28"/>
          <w:szCs w:val="28"/>
          <w:lang w:val="ru-RU"/>
        </w:rPr>
      </w:pPr>
      <w:r w:rsidRPr="00811A6E">
        <w:rPr>
          <w:rFonts w:ascii="Times New Roman" w:hAnsi="Times New Roman"/>
          <w:sz w:val="28"/>
          <w:szCs w:val="28"/>
          <w:lang w:val="ru-RU"/>
        </w:rPr>
        <w:t xml:space="preserve"> на основе   </w:t>
      </w: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>программы основного общего образования по информатике, издательство «Бином»</w:t>
      </w:r>
      <w:proofErr w:type="gramStart"/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Л.Л. Босова, Л.Ю. Босова </w:t>
      </w: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  <w:lang w:val="ru-RU"/>
        </w:rPr>
        <w:t>6</w:t>
      </w:r>
      <w:r w:rsidRPr="00811A6E">
        <w:rPr>
          <w:rFonts w:ascii="Times New Roman" w:hAnsi="Times New Roman"/>
          <w:sz w:val="28"/>
          <w:szCs w:val="28"/>
          <w:u w:val="single"/>
          <w:lang w:val="ru-RU"/>
        </w:rPr>
        <w:t xml:space="preserve"> год </w:t>
      </w:r>
    </w:p>
    <w:p w:rsidR="00481753" w:rsidRDefault="00481753" w:rsidP="00481753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481753" w:rsidRPr="00811A6E" w:rsidRDefault="00481753" w:rsidP="00481753">
      <w:pPr>
        <w:pStyle w:val="ab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Составитель учитель информатики высшей квалификационной категории Кравченко Ирина Федоровна</w:t>
      </w:r>
    </w:p>
    <w:p w:rsidR="00811A6E" w:rsidRPr="00811A6E" w:rsidRDefault="00811A6E" w:rsidP="00811A6E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A6E" w:rsidRPr="00811A6E" w:rsidRDefault="00811A6E" w:rsidP="00811A6E">
      <w:pPr>
        <w:pStyle w:val="ab"/>
        <w:rPr>
          <w:rFonts w:ascii="Times New Roman" w:hAnsi="Times New Roman"/>
          <w:color w:val="FF0000"/>
          <w:szCs w:val="24"/>
          <w:highlight w:val="green"/>
          <w:lang w:val="ru-RU"/>
        </w:rPr>
      </w:pPr>
      <w:r w:rsidRPr="00811A6E">
        <w:rPr>
          <w:rFonts w:ascii="Times New Roman" w:hAnsi="Times New Roman"/>
          <w:lang w:val="ru-RU"/>
        </w:rPr>
        <w:br w:type="page"/>
      </w:r>
    </w:p>
    <w:bookmarkEnd w:id="0"/>
    <w:p w:rsidR="00337E57" w:rsidRPr="00C63ABF" w:rsidRDefault="00C63ABF" w:rsidP="00C63ABF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ab/>
      </w:r>
      <w:proofErr w:type="gramStart"/>
      <w:r w:rsidR="00481753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="00481753" w:rsidRPr="0048175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.</w:t>
      </w:r>
      <w:proofErr w:type="gramEnd"/>
      <w:r w:rsidR="00481753" w:rsidRPr="0048175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337E57"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Планируемые результаты освоения учебного предмета «Информатика»</w:t>
      </w:r>
    </w:p>
    <w:p w:rsidR="00337E57" w:rsidRPr="00C743E7" w:rsidRDefault="00E904C1" w:rsidP="00481753">
      <w:pPr>
        <w:ind w:right="837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Программа предполагает достижение выпускниками следующих личностных, метапредметных и предметных результатов:</w:t>
      </w:r>
    </w:p>
    <w:p w:rsidR="00C743E7" w:rsidRPr="00C743E7" w:rsidRDefault="00337E57" w:rsidP="00481753">
      <w:p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C145D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личностны</w:t>
      </w:r>
      <w:r w:rsidR="00C145D8"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х результатах </w:t>
      </w:r>
    </w:p>
    <w:p w:rsidR="00C743E7" w:rsidRPr="00C743E7" w:rsidRDefault="00C743E7" w:rsidP="00481753">
      <w:pPr>
        <w:pStyle w:val="ad"/>
        <w:numPr>
          <w:ilvl w:val="0"/>
          <w:numId w:val="22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сформированность </w:t>
      </w:r>
      <w:r w:rsidR="00C145D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</w:t>
      </w:r>
    </w:p>
    <w:p w:rsidR="00C743E7" w:rsidRPr="00C743E7" w:rsidRDefault="00C145D8" w:rsidP="00481753">
      <w:pPr>
        <w:pStyle w:val="ad"/>
        <w:numPr>
          <w:ilvl w:val="0"/>
          <w:numId w:val="22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способность ставить цели и строить жизненные планы, </w:t>
      </w:r>
    </w:p>
    <w:p w:rsidR="00C743E7" w:rsidRPr="00C743E7" w:rsidRDefault="00C145D8" w:rsidP="00481753">
      <w:pPr>
        <w:pStyle w:val="ad"/>
        <w:numPr>
          <w:ilvl w:val="0"/>
          <w:numId w:val="22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способность к осознанию российской гражданской идентичности в поликультурном социуме;</w:t>
      </w:r>
      <w:r w:rsidR="00337E5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081B1F" w:rsidRPr="00C743E7" w:rsidRDefault="00486D9D" w:rsidP="00481753">
      <w:pPr>
        <w:pStyle w:val="ad"/>
        <w:numPr>
          <w:ilvl w:val="0"/>
          <w:numId w:val="22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готовность и способность </w:t>
      </w:r>
      <w:proofErr w:type="gram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</w:t>
      </w:r>
      <w:r w:rsidR="00337E5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учающихся</w:t>
      </w:r>
      <w:proofErr w:type="gramEnd"/>
      <w:r w:rsidR="00337E5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 саморазвитию и личностному самоопределению</w:t>
      </w:r>
      <w:r w:rsidR="00C145D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081B1F" w:rsidRPr="00C743E7" w:rsidRDefault="00081B1F" w:rsidP="00481753">
      <w:pPr>
        <w:pStyle w:val="ad"/>
        <w:numPr>
          <w:ilvl w:val="0"/>
          <w:numId w:val="22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081B1F" w:rsidRPr="00C743E7" w:rsidRDefault="00081B1F" w:rsidP="00481753">
      <w:pPr>
        <w:pStyle w:val="ad"/>
        <w:numPr>
          <w:ilvl w:val="0"/>
          <w:numId w:val="22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081B1F" w:rsidRPr="00C743E7" w:rsidRDefault="00081B1F" w:rsidP="00481753">
      <w:pPr>
        <w:pStyle w:val="ad"/>
        <w:numPr>
          <w:ilvl w:val="0"/>
          <w:numId w:val="22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081B1F" w:rsidRPr="00C743E7" w:rsidRDefault="00081B1F" w:rsidP="00481753">
      <w:pPr>
        <w:pStyle w:val="ad"/>
        <w:numPr>
          <w:ilvl w:val="0"/>
          <w:numId w:val="22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081B1F" w:rsidRPr="00C743E7" w:rsidRDefault="00081B1F" w:rsidP="00481753">
      <w:pPr>
        <w:pStyle w:val="ad"/>
        <w:numPr>
          <w:ilvl w:val="0"/>
          <w:numId w:val="22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081B1F" w:rsidRPr="00C743E7" w:rsidRDefault="00081B1F" w:rsidP="00481753">
      <w:pPr>
        <w:pStyle w:val="ad"/>
        <w:numPr>
          <w:ilvl w:val="0"/>
          <w:numId w:val="22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81B1F" w:rsidRPr="00C743E7" w:rsidRDefault="00081B1F" w:rsidP="00481753">
      <w:pPr>
        <w:pStyle w:val="ad"/>
        <w:numPr>
          <w:ilvl w:val="0"/>
          <w:numId w:val="22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81B1F" w:rsidRPr="00C743E7" w:rsidRDefault="00081B1F" w:rsidP="00481753">
      <w:pPr>
        <w:pStyle w:val="ad"/>
        <w:numPr>
          <w:ilvl w:val="0"/>
          <w:numId w:val="22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81B1F" w:rsidRPr="00C743E7" w:rsidRDefault="00081B1F" w:rsidP="00481753">
      <w:pPr>
        <w:pStyle w:val="ad"/>
        <w:numPr>
          <w:ilvl w:val="0"/>
          <w:numId w:val="22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уважение ко всем формам собственности, готовность к защите своей собственности,</w:t>
      </w:r>
    </w:p>
    <w:p w:rsidR="00081B1F" w:rsidRPr="00C743E7" w:rsidRDefault="00081B1F" w:rsidP="00481753">
      <w:pPr>
        <w:pStyle w:val="ad"/>
        <w:numPr>
          <w:ilvl w:val="0"/>
          <w:numId w:val="22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осознанный выбор будущей профессии как путь и способ реализации собственных жизненных планов;</w:t>
      </w:r>
    </w:p>
    <w:p w:rsidR="00081B1F" w:rsidRPr="00C743E7" w:rsidRDefault="00081B1F" w:rsidP="00481753">
      <w:pPr>
        <w:pStyle w:val="ad"/>
        <w:numPr>
          <w:ilvl w:val="0"/>
          <w:numId w:val="22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C743E7" w:rsidRPr="00C743E7" w:rsidRDefault="00C145D8" w:rsidP="00481753">
      <w:pPr>
        <w:ind w:left="708" w:right="837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метапредметных результатах</w:t>
      </w:r>
      <w:r w:rsidR="003B420A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C743E7" w:rsidRPr="00C743E7" w:rsidRDefault="00C145D8" w:rsidP="00481753">
      <w:pPr>
        <w:pStyle w:val="ad"/>
        <w:numPr>
          <w:ilvl w:val="0"/>
          <w:numId w:val="23"/>
        </w:numPr>
        <w:ind w:left="709" w:right="837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способность использования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знаний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познавательной и социальной практике,</w:t>
      </w:r>
    </w:p>
    <w:p w:rsidR="00C743E7" w:rsidRPr="00C743E7" w:rsidRDefault="00C145D8" w:rsidP="00481753">
      <w:pPr>
        <w:pStyle w:val="ad"/>
        <w:numPr>
          <w:ilvl w:val="0"/>
          <w:numId w:val="23"/>
        </w:numPr>
        <w:ind w:left="709" w:right="837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сверстниками, </w:t>
      </w:r>
    </w:p>
    <w:p w:rsidR="00337E57" w:rsidRPr="00C743E7" w:rsidRDefault="00C145D8" w:rsidP="00481753">
      <w:pPr>
        <w:pStyle w:val="ad"/>
        <w:numPr>
          <w:ilvl w:val="0"/>
          <w:numId w:val="23"/>
        </w:numPr>
        <w:ind w:left="709" w:right="837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</w:t>
      </w:r>
      <w:r w:rsidR="00337E5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3B420A" w:rsidRPr="00C743E7" w:rsidRDefault="00337E57" w:rsidP="00481753">
      <w:pPr>
        <w:ind w:right="837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C145D8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C145D8"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предметных результатах </w:t>
      </w:r>
    </w:p>
    <w:p w:rsidR="003B420A" w:rsidRPr="00C743E7" w:rsidRDefault="003B420A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организовывать эффективный поиск ресурсов, необходимых для достижения поставленной цели;</w:t>
      </w:r>
    </w:p>
    <w:p w:rsidR="006F2FF1" w:rsidRPr="00C743E7" w:rsidRDefault="003B420A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сопоставлять полученный результат деятельности с поставленной заранее целью.</w:t>
      </w:r>
    </w:p>
    <w:p w:rsidR="003B420A" w:rsidRPr="00C743E7" w:rsidRDefault="003B420A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B420A" w:rsidRPr="00C743E7" w:rsidRDefault="003B420A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B420A" w:rsidRPr="00C743E7" w:rsidRDefault="003B420A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B420A" w:rsidRPr="00C743E7" w:rsidRDefault="003B420A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B420A" w:rsidRPr="00C743E7" w:rsidRDefault="003B420A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3B420A" w:rsidRPr="00C743E7" w:rsidRDefault="003B420A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осуществлять деловую коммуникацию как со сверстниками, так и </w:t>
      </w:r>
      <w:proofErr w:type="gram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</w:t>
      </w:r>
      <w:proofErr w:type="gram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B420A" w:rsidRPr="00C743E7" w:rsidRDefault="003B420A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420A" w:rsidRPr="00C743E7" w:rsidRDefault="003B420A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знания о месте информатики в современной научной картине мира;</w:t>
      </w:r>
    </w:p>
    <w:p w:rsidR="00C743E7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строить неравномерные коды, допускающие однозначное декодирование сообщений, используя условие Фано.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–применять антивирусные программы для обеспечения стабильной работы технических средств ИКТ;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действующих</w:t>
      </w:r>
      <w:proofErr w:type="gram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СанПиН.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классифицировать программное обеспечение в соответствии с кругом выполняемых задач;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понимать основные принципы устройства современного компьютера и мобильных электронных устройств;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правила безопасной и экономичной работы с компьютерами и мобильными устройствами;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понимать принцип управления робототехническим устройством;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осознанно подходить к выбору ИКТ</w:t>
      </w:r>
      <w:r w:rsidR="00151E9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</w:t>
      </w:r>
      <w:proofErr w:type="gram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дств дл</w:t>
      </w:r>
      <w:proofErr w:type="gram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я своих учебных и иных целей;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3B420A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</w:t>
      </w:r>
      <w:r w:rsidR="00EB30A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переводить заданное натуральное число из двоичной записи в </w:t>
      </w:r>
      <w:proofErr w:type="gram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восьмеричную</w:t>
      </w:r>
      <w:proofErr w:type="gram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определять информационный объём графических и звуковых данных при заданных условиях дискретизации</w:t>
      </w:r>
    </w:p>
    <w:p w:rsidR="001E5844" w:rsidRPr="00C743E7" w:rsidRDefault="001E5844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нау</w:t>
      </w:r>
      <w:r w:rsidR="00882F1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читься складывать и вычитать числа, записанные в двоичной,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82F1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восьмеричной и шестнадцатеричной системах счисления; </w:t>
      </w:r>
    </w:p>
    <w:p w:rsidR="0029174F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знания о дискрет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изации данных </w:t>
      </w:r>
      <w:r w:rsidR="00081B1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 научные исследования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наук</w:t>
      </w:r>
      <w:r w:rsidR="00EB30A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технике;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строить логической выражение по заданной таблице истинности; решать несложные логические уравнения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882F1E" w:rsidRPr="00C743E7" w:rsidRDefault="00882F1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выполнять эквивалентные преоб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разования логических выражений,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используя законы алгебры логики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в том числе и при составлении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поисковых запросов.</w:t>
      </w:r>
    </w:p>
    <w:p w:rsidR="000449D5" w:rsidRPr="00C743E7" w:rsidRDefault="00882F1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создавать структурированные </w:t>
      </w:r>
      <w:r w:rsidR="001E5844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текстовые документы и демонстра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ционные материа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лы с использованием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современных программных средств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электронные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таблицы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выполнения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учебных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заданий из различных предметных областей;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представлять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математического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наглядном виде, готовить полученные данные для публикации.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разрабатывать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компьютерно-математические модели;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оценивать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числовые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параметры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моделируемых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объектов и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процессов;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интерпретировать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результаты,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получаемые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ходе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реальных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процессов;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C2C4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анализировать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C2C4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готовые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 на предмет соответствия реальному объекту или процессу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результат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выполнения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алгоритма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заданных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исходных данных; </w:t>
      </w:r>
    </w:p>
    <w:p w:rsidR="005D6B3E" w:rsidRPr="00C743E7" w:rsidRDefault="009F06BF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узнавать изученные алгоритмы обработки чисел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числовых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последовательностей; создавать на их основе несложные программы ана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лиза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данных; </w:t>
      </w:r>
    </w:p>
    <w:p w:rsidR="005D6B3E" w:rsidRPr="00C743E7" w:rsidRDefault="009F06BF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читать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 понимать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несложные программы, написанные на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выбранном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для изучения универсальном алгоритмическом языке высокого уровня;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выполнять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пошагово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(с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использованием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или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вручную)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несложные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алгоритмы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исполнителями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анализа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числовых и текстовых данных;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алгоритмическом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языке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типовых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задач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базового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уровня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из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различных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предметных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областей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использованием основных алгоритмических конструкций; </w:t>
      </w:r>
    </w:p>
    <w:p w:rsidR="009F06BF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понимать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основные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понятия,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связанные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сложностью вычислений (время работы, размер используемой памяти).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постановках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задач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поиска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сортировки, их роли при решении задач анализа данных;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представление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существовании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различных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алгоритмов для решения одной задачи, сравнивать эти алгоритмы с точки зрения времени их работы и используемой памяти; </w:t>
      </w:r>
    </w:p>
    <w:p w:rsidR="005D6B3E" w:rsidRPr="00C743E7" w:rsidRDefault="009F06BF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применять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навыки и опыт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разработки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выбранной среде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программирования,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включая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тестирование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отладку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D6B3E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программ;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основные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управляющие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конструкции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последовательного программирования и библиотеки прикладных программ;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находить оптимальный путь во взвешенном графе;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 компьютерно-математические модели для анализа соответствующих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объектов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процессов,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числе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оценивать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ловые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параметры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моделируемых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объектов 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процессов,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также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интерпретировать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резуль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таты,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получаемые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ходе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моделирования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реальных процессов;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табличные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(реляционные)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данных,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частности, составлять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запросы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базах</w:t>
      </w:r>
      <w:proofErr w:type="gramEnd"/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(в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числе,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вычисляемые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запросы), выполнять сортировку и поиск записей в БД;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описывать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средства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доступа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ним;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наполнять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разработанную базу данных.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графах,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деревьях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списках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описании реальных объектов и процессов;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применять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справочные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системы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решении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задач, возникающих в ходе учебной деятельности и </w:t>
      </w:r>
      <w:proofErr w:type="gram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вне</w:t>
      </w:r>
      <w:proofErr w:type="gram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её</w:t>
      </w:r>
      <w:proofErr w:type="gram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создавать учебные многотабличные базы данных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энциклопедии,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словари,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информационные системы в Интернете; вести поиск в информационных системах;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использовать сетевые хранилища данных и облачные сервисы;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повседневн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ой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деятельности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информационные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ресурсы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интернет</w:t>
      </w:r>
      <w:r w:rsidR="009F06BF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сервисов</w:t>
      </w:r>
      <w:proofErr w:type="gramEnd"/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виртуальных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пространств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коллективного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взаимодействия,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соблюдая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авторские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руководствуясь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правилами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сетевого этикета.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сети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роли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современном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мире;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узнать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базовые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принципы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организации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функционирования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компьютерных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сетей,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нормы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информационной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этики</w:t>
      </w:r>
      <w:r w:rsidR="00490FC1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права;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анализировать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доменные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имена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компьютеров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адреса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документов в Интернете;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понимать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общие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принципы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разработки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функционирования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интерне</w:t>
      </w:r>
      <w:proofErr w:type="gramStart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т-</w:t>
      </w:r>
      <w:proofErr w:type="gramEnd"/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приложений;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создавать веб-страницы, содержащие списки, рисунки, гиперссылки,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таблицы,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формы;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организовывать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личное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информационное </w:t>
      </w:r>
      <w:r w:rsidR="00C743E7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пространство; 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критически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оценивать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информацию,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полученную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из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сети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Интернет.</w:t>
      </w:r>
    </w:p>
    <w:p w:rsidR="005D6B3E" w:rsidRPr="00C743E7" w:rsidRDefault="005D6B3E" w:rsidP="00481753">
      <w:pPr>
        <w:pStyle w:val="ad"/>
        <w:numPr>
          <w:ilvl w:val="0"/>
          <w:numId w:val="24"/>
        </w:numPr>
        <w:ind w:right="83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использовать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принципы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обеспечения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информационной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безопасности,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способы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средства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обеспечения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надежного</w:t>
      </w:r>
      <w:r w:rsidR="006C0923"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743E7">
        <w:rPr>
          <w:rFonts w:ascii="Times New Roman" w:hAnsi="Times New Roman"/>
          <w:color w:val="000000" w:themeColor="text1"/>
          <w:sz w:val="28"/>
          <w:szCs w:val="28"/>
          <w:lang w:val="ru-RU"/>
        </w:rPr>
        <w:t>функционирования средств ИКТ.</w:t>
      </w:r>
    </w:p>
    <w:p w:rsidR="00490FC1" w:rsidRPr="00C743E7" w:rsidRDefault="00490FC1" w:rsidP="00481753">
      <w:pPr>
        <w:tabs>
          <w:tab w:val="left" w:pos="3600"/>
        </w:tabs>
        <w:ind w:right="837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053CEF" w:rsidRPr="00C743E7" w:rsidRDefault="00053CEF" w:rsidP="00481753">
      <w:pPr>
        <w:tabs>
          <w:tab w:val="left" w:pos="3600"/>
        </w:tabs>
        <w:ind w:right="837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E32408" w:rsidRPr="00C743E7" w:rsidRDefault="00E32408" w:rsidP="00481753">
      <w:pPr>
        <w:spacing w:after="200"/>
        <w:ind w:right="837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br w:type="page"/>
      </w:r>
    </w:p>
    <w:p w:rsidR="001E5844" w:rsidRPr="00C743E7" w:rsidRDefault="00481753" w:rsidP="006C0923">
      <w:pPr>
        <w:tabs>
          <w:tab w:val="left" w:pos="3600"/>
        </w:tabs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II. </w:t>
      </w:r>
      <w:r w:rsidR="0076499D" w:rsidRPr="00C743E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Содержание учебного предмета</w:t>
      </w:r>
    </w:p>
    <w:tbl>
      <w:tblPr>
        <w:tblW w:w="446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9"/>
        <w:gridCol w:w="4713"/>
      </w:tblGrid>
      <w:tr w:rsidR="005C496E" w:rsidRPr="003239A1" w:rsidTr="00481753">
        <w:tc>
          <w:tcPr>
            <w:tcW w:w="5000" w:type="pct"/>
            <w:gridSpan w:val="2"/>
            <w:shd w:val="clear" w:color="auto" w:fill="auto"/>
          </w:tcPr>
          <w:p w:rsidR="005C496E" w:rsidRPr="00C743E7" w:rsidRDefault="005C496E" w:rsidP="006C0923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Введение. Информация и информационные процессы</w:t>
            </w:r>
          </w:p>
        </w:tc>
      </w:tr>
      <w:tr w:rsidR="00844797" w:rsidRPr="00C743E7" w:rsidTr="00481753">
        <w:trPr>
          <w:trHeight w:val="2992"/>
        </w:trPr>
        <w:tc>
          <w:tcPr>
            <w:tcW w:w="2625" w:type="pct"/>
            <w:vMerge w:val="restart"/>
            <w:shd w:val="clear" w:color="auto" w:fill="auto"/>
          </w:tcPr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Роль информации и связанных с ней процессов в окружающем мире.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Системы. Компоненты системы и их взаимодействие. 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Универсальность дискретного представления информации</w:t>
            </w:r>
          </w:p>
        </w:tc>
        <w:tc>
          <w:tcPr>
            <w:tcW w:w="2375" w:type="pct"/>
            <w:shd w:val="clear" w:color="auto" w:fill="auto"/>
          </w:tcPr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 кл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1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Информация и информационные процессы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§ 1. Информация. Информационная грамотность и информационная культура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1.Информация, её свойства и виды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2.Информационная культура и информационная грамотность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3.Этапы работы с информацией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4.Некоторые приёмы работы с текстовой информацией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2. Подходы к измерению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1.Содержательный подход к измерению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2.Алфавитный подход к измерению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3.Единицы измерения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3. Информационные связи в системах различной природы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1.Системы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2.Информационные связи в системах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3.Системы управления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4. Обработка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1.Задачи обработки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2.Кодирование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3.Поиск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5. Передача и хранение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1.Передача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2.Хранение информации</w:t>
            </w:r>
            <w:r w:rsidR="00E32408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844797" w:rsidRPr="00C743E7" w:rsidTr="00481753">
        <w:trPr>
          <w:trHeight w:val="4713"/>
        </w:trPr>
        <w:tc>
          <w:tcPr>
            <w:tcW w:w="2625" w:type="pct"/>
            <w:vMerge/>
            <w:shd w:val="clear" w:color="auto" w:fill="auto"/>
          </w:tcPr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375" w:type="pct"/>
            <w:shd w:val="clear" w:color="auto" w:fill="auto"/>
          </w:tcPr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кл</w:t>
            </w:r>
          </w:p>
          <w:p w:rsidR="00573EC9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3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Представление информации в компьютере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§ 14. Кодирование текстовой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1.Кодировка </w:t>
            </w:r>
            <w:proofErr w:type="gram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proofErr w:type="gram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SCII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её расширения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2.Стандарт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UNICODE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3.Информационный объём текстового сообщения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15. Кодирование графической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1.Общие подходы к кодированию графической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2.О векторной и растровой графике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3.Кодирование цвета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4.Цветовая модель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RGB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5.Цветовая модель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HSB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6.Цветовая модель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CMYK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16. Кодирование звуковой информации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1.Звук и его характеристики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2.Понятие звукозаписи</w:t>
            </w:r>
          </w:p>
          <w:p w:rsidR="00844797" w:rsidRPr="00C743E7" w:rsidRDefault="00844797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3.Оцифровка звука</w:t>
            </w:r>
          </w:p>
        </w:tc>
      </w:tr>
      <w:tr w:rsidR="00E94960" w:rsidRPr="00C743E7" w:rsidTr="00481753">
        <w:tc>
          <w:tcPr>
            <w:tcW w:w="5000" w:type="pct"/>
            <w:gridSpan w:val="2"/>
            <w:shd w:val="clear" w:color="auto" w:fill="auto"/>
          </w:tcPr>
          <w:p w:rsidR="00E94960" w:rsidRPr="00C743E7" w:rsidRDefault="00E94960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Математические основы информатики</w:t>
            </w:r>
          </w:p>
        </w:tc>
      </w:tr>
      <w:tr w:rsidR="0076499D" w:rsidRPr="00C743E7" w:rsidTr="00481753">
        <w:tc>
          <w:tcPr>
            <w:tcW w:w="2625" w:type="pct"/>
            <w:shd w:val="clear" w:color="auto" w:fill="auto"/>
          </w:tcPr>
          <w:p w:rsidR="0076499D" w:rsidRPr="00C743E7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Тексты и кодирование. Равномерные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неравномерные коды.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Условие Фано.</w:t>
            </w:r>
          </w:p>
        </w:tc>
        <w:tc>
          <w:tcPr>
            <w:tcW w:w="2375" w:type="pct"/>
            <w:shd w:val="clear" w:color="auto" w:fill="auto"/>
          </w:tcPr>
          <w:p w:rsidR="00573EC9" w:rsidRPr="00C743E7" w:rsidRDefault="00573EC9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10кл</w:t>
            </w:r>
          </w:p>
          <w:p w:rsidR="00573EC9" w:rsidRPr="00C743E7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Информация и информационные</w:t>
            </w:r>
            <w:r w:rsidR="00F43C5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процессы</w:t>
            </w:r>
          </w:p>
          <w:p w:rsidR="00E94960" w:rsidRPr="00C743E7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4. Обработка информации</w:t>
            </w:r>
          </w:p>
          <w:p w:rsidR="0076499D" w:rsidRPr="00C743E7" w:rsidRDefault="00E94960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4.2. Кодирование информации</w:t>
            </w:r>
          </w:p>
        </w:tc>
      </w:tr>
      <w:tr w:rsidR="0076499D" w:rsidRPr="00C743E7" w:rsidTr="00481753">
        <w:tc>
          <w:tcPr>
            <w:tcW w:w="2625" w:type="pct"/>
            <w:shd w:val="clear" w:color="auto" w:fill="auto"/>
          </w:tcPr>
          <w:p w:rsidR="0043057D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Системы счисления</w:t>
            </w:r>
          </w:p>
          <w:p w:rsidR="009F06BF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Сравнение чисел, записанных в двоичной, восьмеричной и шестнадцатеричной системах счисления. </w:t>
            </w:r>
          </w:p>
          <w:p w:rsidR="0076499D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Сложение и вычитание чисел, записанных в этих системах счисления</w:t>
            </w:r>
          </w:p>
        </w:tc>
        <w:tc>
          <w:tcPr>
            <w:tcW w:w="2375" w:type="pct"/>
            <w:shd w:val="clear" w:color="auto" w:fill="auto"/>
          </w:tcPr>
          <w:p w:rsidR="003D4684" w:rsidRPr="00C743E7" w:rsidRDefault="003D4684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10кл</w:t>
            </w:r>
          </w:p>
          <w:p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3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Представление информации в компьютере</w:t>
            </w:r>
          </w:p>
          <w:p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§ 10. Представление чисел в позиционных системах счисления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Общие сведения о системах счисления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Позиционные системы счисления</w:t>
            </w:r>
          </w:p>
          <w:p w:rsidR="00996992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чисел из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-ичной в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десятичную систему счисления</w:t>
            </w:r>
          </w:p>
          <w:p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11. Перевод чисел из одной позиционной системы счисления в другую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целого десятичного числа в систему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целого десятичного числа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в двоичную систему счисления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целого числа из системы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систему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Перевод конечной десятичной дроби в систему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  <w:r w:rsidR="00FE7D3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«Быстрый» перевод чисел в компьютерных системах счисления</w:t>
            </w:r>
          </w:p>
          <w:p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12. Арифметические операции в позиционных системах счисления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Сложение чисел в системе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Вычитание чисел в системе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Умножение чисел в системе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Деление чисел в системе счисления с основанием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Двоичная арифметика</w:t>
            </w:r>
          </w:p>
          <w:p w:rsidR="0043057D" w:rsidRPr="00C743E7" w:rsidRDefault="0043057D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13. Представление чисел в компьютере</w:t>
            </w:r>
          </w:p>
          <w:p w:rsidR="0043057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Представление целых чисел</w:t>
            </w:r>
          </w:p>
          <w:p w:rsidR="0076499D" w:rsidRPr="00C743E7" w:rsidRDefault="00F43C51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Представление </w:t>
            </w:r>
            <w:proofErr w:type="gramStart"/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вещественных</w:t>
            </w:r>
            <w:proofErr w:type="gramEnd"/>
          </w:p>
          <w:p w:rsidR="00996992" w:rsidRPr="00C743E7" w:rsidRDefault="00996992" w:rsidP="006C0923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6499D" w:rsidRPr="003239A1" w:rsidTr="00481753">
        <w:tc>
          <w:tcPr>
            <w:tcW w:w="2625" w:type="pct"/>
            <w:shd w:val="clear" w:color="auto" w:fill="auto"/>
          </w:tcPr>
          <w:p w:rsidR="009F06BF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Элементы комбинаторики, теории множеств и математической логики. </w:t>
            </w:r>
          </w:p>
          <w:p w:rsidR="009F06BF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      </w:r>
          </w:p>
          <w:p w:rsidR="009F06BF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Построение логического выражения с данной таблицей истинности. </w:t>
            </w:r>
          </w:p>
          <w:p w:rsidR="0043057D" w:rsidRPr="00C743E7" w:rsidRDefault="0043057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Решение простейших логических уравнений.</w:t>
            </w:r>
          </w:p>
          <w:p w:rsidR="0076499D" w:rsidRPr="00C743E7" w:rsidRDefault="0076499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375" w:type="pct"/>
            <w:shd w:val="clear" w:color="auto" w:fill="auto"/>
          </w:tcPr>
          <w:p w:rsidR="003D4684" w:rsidRPr="00C743E7" w:rsidRDefault="003D4684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10кл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4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Элементы теории множеств и алгебры логики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17. Некоторые сведения из теории множеств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1.Понятие множества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2.Операции над множествами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3.Мощность множества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18. Алгебра логики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1.Логические высказывания и переменные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2.Логические операции</w:t>
            </w:r>
          </w:p>
          <w:p w:rsidR="0076499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3.Логические выражения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Предикаты и их множества истинности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19. Таблицы истинности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1.Построение таблиц истинности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2.Анализ таблиц истинности</w:t>
            </w:r>
          </w:p>
          <w:p w:rsidR="0043057D" w:rsidRPr="00C743E7" w:rsidRDefault="00F43C51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§20.</w:t>
            </w:r>
            <w:r w:rsidR="00FE7D3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3057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Преобразование логических выражений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1.Основные законы алгебры логики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2.Логические функции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3.Составление логического выражения по таблице истинности и его упрощение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21. Элементы </w:t>
            </w:r>
            <w:r w:rsidR="00F43C5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схем техники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Логические схемы</w:t>
            </w:r>
            <w:r w:rsidR="00F43C5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1.Логические элементы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2.Сумматор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3.Триггер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22. Логические задачи и способы их решения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1.Метод рассуждений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2.Задачи о рыцарях и лжецах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3.Задачи на сопоставление. Табличный метод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4.Использование таблиц истинности для решения логичеких задач</w:t>
            </w:r>
          </w:p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5.Решение логических задач путём упрощения логических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выражений</w:t>
            </w:r>
          </w:p>
        </w:tc>
      </w:tr>
      <w:tr w:rsidR="00996992" w:rsidRPr="00C743E7" w:rsidTr="00481753">
        <w:tc>
          <w:tcPr>
            <w:tcW w:w="2625" w:type="pct"/>
            <w:shd w:val="clear" w:color="auto" w:fill="auto"/>
          </w:tcPr>
          <w:p w:rsidR="00490FC1" w:rsidRPr="00C743E7" w:rsidRDefault="00996992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Дискретные объекты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Решение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алгоритмических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задач,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связанных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анализом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(примеры: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построения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оптимального пути между вершинами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ориентир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ованного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ациклического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графа;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определения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количества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различных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путей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между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вершинами).</w:t>
            </w:r>
          </w:p>
          <w:p w:rsidR="00996992" w:rsidRPr="00C743E7" w:rsidRDefault="00996992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графов,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деревьев,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списков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описании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объектов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процессов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окружающего мира. Бинарное дерево</w:t>
            </w:r>
          </w:p>
        </w:tc>
        <w:tc>
          <w:tcPr>
            <w:tcW w:w="2375" w:type="pct"/>
            <w:shd w:val="clear" w:color="auto" w:fill="auto"/>
          </w:tcPr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3.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Информационное моде</w:t>
            </w:r>
            <w:r w:rsidR="009F06B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лирование</w:t>
            </w:r>
          </w:p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10. Модели и моделирование </w:t>
            </w:r>
          </w:p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Графы, деревья и таблицы </w:t>
            </w:r>
          </w:p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11. Моделирование на графах </w:t>
            </w:r>
          </w:p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Алгоритмы нахождения кратчайших путей </w:t>
            </w:r>
          </w:p>
          <w:p w:rsidR="00996992" w:rsidRPr="00C743E7" w:rsidRDefault="00996992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996992" w:rsidRPr="00C743E7" w:rsidTr="00481753">
        <w:tc>
          <w:tcPr>
            <w:tcW w:w="5000" w:type="pct"/>
            <w:gridSpan w:val="2"/>
            <w:shd w:val="clear" w:color="auto" w:fill="auto"/>
          </w:tcPr>
          <w:p w:rsidR="00996992" w:rsidRPr="00C743E7" w:rsidRDefault="00996992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Алгоритмы и элементы программирования</w:t>
            </w:r>
          </w:p>
        </w:tc>
      </w:tr>
      <w:tr w:rsidR="00177E80" w:rsidRPr="00C743E7" w:rsidTr="00481753">
        <w:tc>
          <w:tcPr>
            <w:tcW w:w="2625" w:type="pct"/>
            <w:shd w:val="clear" w:color="auto" w:fill="auto"/>
          </w:tcPr>
          <w:p w:rsidR="00177E80" w:rsidRPr="00C743E7" w:rsidRDefault="00177E8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Алгоритмические конструкции. Подпрограммы. Рекурсивные алгоритмы</w:t>
            </w:r>
            <w:r w:rsidR="00C07C3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Табличные величины (массивы)</w:t>
            </w:r>
          </w:p>
          <w:p w:rsidR="003750F9" w:rsidRPr="00C743E7" w:rsidRDefault="003750F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Запись алгоритмических конструкций в выбранном языке программирования</w:t>
            </w:r>
          </w:p>
        </w:tc>
        <w:tc>
          <w:tcPr>
            <w:tcW w:w="2375" w:type="pct"/>
            <w:shd w:val="clear" w:color="auto" w:fill="auto"/>
          </w:tcPr>
          <w:p w:rsidR="00C07C35" w:rsidRPr="00C743E7" w:rsidRDefault="00C07C35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C07C35" w:rsidRPr="00C743E7" w:rsidRDefault="00C07C35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2.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Алгоритмы и элементы программирования</w:t>
            </w:r>
          </w:p>
          <w:p w:rsidR="00177E80" w:rsidRPr="00C743E7" w:rsidRDefault="00D84266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5. Основные сведения об алгоритмах</w:t>
            </w:r>
          </w:p>
          <w:p w:rsidR="00D84266" w:rsidRPr="00C743E7" w:rsidRDefault="00D84266" w:rsidP="006C0923">
            <w:pPr>
              <w:pStyle w:val="ad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Понятие алгоритма. Свойства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алгоритма</w:t>
            </w:r>
          </w:p>
          <w:p w:rsidR="00921844" w:rsidRPr="00C743E7" w:rsidRDefault="00921844" w:rsidP="006C0923">
            <w:pPr>
              <w:pStyle w:val="ad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Способы записи алгоритма</w:t>
            </w:r>
          </w:p>
          <w:p w:rsidR="00921844" w:rsidRPr="00C743E7" w:rsidRDefault="00921844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6. Алгоритмические структуры </w:t>
            </w:r>
          </w:p>
          <w:p w:rsidR="00921844" w:rsidRPr="00C743E7" w:rsidRDefault="006C0923" w:rsidP="006C0923">
            <w:pPr>
              <w:pStyle w:val="ad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Последовательная алгоритмическая конструкция </w:t>
            </w:r>
          </w:p>
          <w:p w:rsidR="00921844" w:rsidRPr="00C743E7" w:rsidRDefault="006C0923" w:rsidP="006C0923">
            <w:pPr>
              <w:pStyle w:val="ad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Ветвящаяся алгоритмическая конструкция </w:t>
            </w:r>
          </w:p>
          <w:p w:rsidR="00921844" w:rsidRPr="00C743E7" w:rsidRDefault="006C0923" w:rsidP="006C0923">
            <w:pPr>
              <w:pStyle w:val="ad"/>
              <w:tabs>
                <w:tab w:val="left" w:pos="3600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21844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Циклическая алгоритмическая конструкция</w:t>
            </w:r>
          </w:p>
        </w:tc>
      </w:tr>
      <w:tr w:rsidR="00931348" w:rsidRPr="003239A1" w:rsidTr="00481753">
        <w:tc>
          <w:tcPr>
            <w:tcW w:w="2625" w:type="pct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Составление алгоритмов и их</w:t>
            </w:r>
            <w:r w:rsidR="00177E8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программная реализация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Этапы решения задач на компьютере.</w:t>
            </w:r>
          </w:p>
          <w:p w:rsidR="00490FC1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Операторы языка программирования, основные конструкции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языка программирования.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Типы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структуры данных. Кодирование базовых алгоритмических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конструкций на выбранном языке программирования. </w:t>
            </w:r>
          </w:p>
          <w:p w:rsidR="00490FC1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Интегрированная среда разработки программ на выбранном языке программирования.</w:t>
            </w:r>
          </w:p>
          <w:p w:rsidR="00490FC1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Интерфейс выбранной среды. Составление алгоритмов и программ ввыбранной среде программирова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ния. </w:t>
            </w:r>
          </w:p>
          <w:p w:rsidR="00931348" w:rsidRPr="00C743E7" w:rsidRDefault="00490FC1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Приемы отладки </w:t>
            </w:r>
            <w:r w:rsidR="00931348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работоспособности </w:t>
            </w:r>
            <w:proofErr w:type="gram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</w:t>
            </w:r>
            <w:proofErr w:type="gramEnd"/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 с использованием трассировочных таблиц.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Разработка и программная реализация алгоритмов решения типовых задач базового уровня изразличных предметных областей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Примеры задач: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– алгоритмы нахождения наибольшего (или наименьшего) из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двух, трех, четырех заданных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чисел без использования массивов и циклов, а также сумм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или произведений) элементов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конечной числовой последовательности (или массива)</w:t>
            </w:r>
            <w:proofErr w:type="gram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;а</w:t>
            </w:r>
            <w:proofErr w:type="gram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лгоритмы анализа записей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чисел в позиционной системе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счисления;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алгоритмы решения задач методом перебора (поиск НОД данного натурального числа, проверка числа на простоту </w:t>
            </w:r>
            <w:proofErr w:type="gramEnd"/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т. д.)</w:t>
            </w:r>
            <w:proofErr w:type="gram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proofErr w:type="gram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порядке</w:t>
            </w:r>
            <w:proofErr w:type="gram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 суммирование элементов массива, проверка соот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етствия элементов массива некоторому условию, нахождение второго по величине наибольшего (или наименьшего) значения.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Алгоритмы редактирования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текстов (замена символа/фрагмента, удаление и вставка сим</w:t>
            </w:r>
            <w:r w:rsidR="00490FC1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ола/фрагмента, поиск вхождения заданного образца).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Постановка задачи сортировки</w:t>
            </w:r>
          </w:p>
        </w:tc>
        <w:tc>
          <w:tcPr>
            <w:tcW w:w="2375" w:type="pct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11 класс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2.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Алгоритмы и элементы программирования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7. Запись алгоритмов на языках программирования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Структурная организация данных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Некоторые сведения о языке программирования Pascal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8. Структурированные типы данных. Массивы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Общие сведения об одномерных массивах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Задачи поиска элемента с заданными свойствами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Проверка соответствия элементов массива некоторому условию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Удаление и вставка элементов массива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Перестановка всех элементов массива в обратном порядке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 Сортировка массива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9. Структурное программирование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Общее представление о структурном программировании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Вспомогательный алгоритм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Рекурсивные алгоритмы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Запись вспомогательных алгоритмов на языке Pascal</w:t>
            </w:r>
          </w:p>
        </w:tc>
      </w:tr>
      <w:tr w:rsidR="00931348" w:rsidRPr="00C743E7" w:rsidTr="00481753">
        <w:tc>
          <w:tcPr>
            <w:tcW w:w="2625" w:type="pct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Анализ алгоритмов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Сложность вычисления: количество выполненных операций, размер используемой памяти;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зависимость вычислений от размера исходных данных</w:t>
            </w:r>
          </w:p>
        </w:tc>
        <w:tc>
          <w:tcPr>
            <w:tcW w:w="2375" w:type="pct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2.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Алгоритмы и элементы программирования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5. Основные сведения об алгоритмах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Понятие сложности алгоритма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7. Запись алгоритмов на языках программирования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Анализ программ с помощью трассировочных таблиц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Другие приёмы анализа программ</w:t>
            </w:r>
          </w:p>
        </w:tc>
      </w:tr>
      <w:tr w:rsidR="00931348" w:rsidRPr="003239A1" w:rsidTr="00481753">
        <w:tc>
          <w:tcPr>
            <w:tcW w:w="2625" w:type="pct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Математическое моделирование</w:t>
            </w:r>
          </w:p>
          <w:p w:rsidR="00053CEF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Графическое представление данных (схемы, таблицы, графики).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Практическая работа с компьютерной моделью по выбранной теме.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Анализ достоверности (правдоподобия) результатов экспериментов.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2375" w:type="pct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1. Обработка информации в электронных таблицах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3. Информационное моделирование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10. Модели и моделирование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Общие сведения о моделировании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Компьютерное моделирование</w:t>
            </w:r>
          </w:p>
        </w:tc>
      </w:tr>
      <w:tr w:rsidR="00996992" w:rsidRPr="003239A1" w:rsidTr="00481753">
        <w:tc>
          <w:tcPr>
            <w:tcW w:w="5000" w:type="pct"/>
            <w:gridSpan w:val="2"/>
            <w:shd w:val="clear" w:color="auto" w:fill="auto"/>
          </w:tcPr>
          <w:p w:rsidR="00996992" w:rsidRPr="00C743E7" w:rsidRDefault="00996992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Использование программных систем и сервисов</w:t>
            </w:r>
          </w:p>
        </w:tc>
      </w:tr>
      <w:tr w:rsidR="0076499D" w:rsidRPr="003239A1" w:rsidTr="00481753">
        <w:tc>
          <w:tcPr>
            <w:tcW w:w="2625" w:type="pct"/>
            <w:shd w:val="clear" w:color="auto" w:fill="auto"/>
          </w:tcPr>
          <w:p w:rsidR="0043057D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Программное обеспечение (</w:t>
            </w:r>
            <w:proofErr w:type="gram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proofErr w:type="gram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0746D5" w:rsidRPr="00C743E7" w:rsidRDefault="0043057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Организация хранения и обработки данных, в том числе с использованием </w:t>
            </w:r>
            <w:proofErr w:type="gram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интернет-сервисов</w:t>
            </w:r>
            <w:proofErr w:type="gram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зации. Законодательство Россий</w:t>
            </w:r>
            <w:r w:rsidR="0029174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ской Федерации в области про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граммного обеспечения. Способы и средства обеспечения надежного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функционирования с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редств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ИКТ.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Применение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циализированных программ для обеспечения стабильной работы средств ИКТ.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Безопасность, гигиена, эргономи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ка,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ресурсосбережение, технологические требования при эксплу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атации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компьютерного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рабоче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 места. Проектирование автома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тизированного рабочего места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соответствии с целями его ис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пользования</w:t>
            </w:r>
          </w:p>
          <w:p w:rsidR="0076499D" w:rsidRPr="00C743E7" w:rsidRDefault="0076499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375" w:type="pct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10класс</w:t>
            </w:r>
          </w:p>
          <w:p w:rsidR="00F43C51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2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Компьютер и его про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граммное обеспечени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е 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6. История развития вычисли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тельной техники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1.Этапы информационных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пре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образований в обществе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История развития устрой</w:t>
            </w:r>
            <w:proofErr w:type="gramStart"/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ств дл</w:t>
            </w:r>
            <w:proofErr w:type="gramEnd"/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 вычислений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Поколения ЭВМ</w:t>
            </w:r>
          </w:p>
          <w:p w:rsidR="000746D5" w:rsidRPr="00C743E7" w:rsidRDefault="00F43C51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 Основополагающие принци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пы устройства ЭВМ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Принципы Неймана-Лебедева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Архитектура персонального компьютера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Перспективные направления развития компьютеров</w:t>
            </w:r>
          </w:p>
          <w:p w:rsidR="000746D5" w:rsidRPr="00C743E7" w:rsidRDefault="000746D5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8. Программное обеспечение компьютера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1.Структура программного обе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спечения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2.Системное программное обе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спечение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Системы программирования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4.Прикладное программное обе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спечение</w:t>
            </w:r>
          </w:p>
          <w:p w:rsidR="000746D5" w:rsidRPr="00C743E7" w:rsidRDefault="000746D5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9. Файловая система 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тера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Файлы и каталоги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Функции файловой системы</w:t>
            </w:r>
          </w:p>
          <w:p w:rsidR="000746D5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Файловые структуры</w:t>
            </w:r>
          </w:p>
          <w:p w:rsidR="006A5968" w:rsidRPr="00C743E7" w:rsidRDefault="006A596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6499D" w:rsidRPr="00C743E7" w:rsidRDefault="007A148D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</w:t>
            </w:r>
          </w:p>
          <w:p w:rsidR="007A148D" w:rsidRPr="00C743E7" w:rsidRDefault="007A148D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 5. Основы социальной информатики</w:t>
            </w:r>
          </w:p>
          <w:p w:rsidR="007A148D" w:rsidRPr="00C743E7" w:rsidRDefault="007A148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§ 18.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Информационное право и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cr/>
            </w:r>
            <w:r w:rsidR="008C231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информационная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безопасность</w:t>
            </w:r>
          </w:p>
          <w:p w:rsidR="008C231D" w:rsidRPr="00C743E7" w:rsidRDefault="008C231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1 Правовое регулирование в области</w:t>
            </w:r>
            <w:r w:rsidR="00D2135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информационных ресурсов</w:t>
            </w:r>
          </w:p>
          <w:p w:rsidR="00D21359" w:rsidRPr="00C743E7" w:rsidRDefault="00D21359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 Правовые нормы использования программного обеспечения</w:t>
            </w:r>
          </w:p>
        </w:tc>
      </w:tr>
      <w:tr w:rsidR="0076499D" w:rsidRPr="003239A1" w:rsidTr="00481753">
        <w:tc>
          <w:tcPr>
            <w:tcW w:w="2625" w:type="pct"/>
            <w:shd w:val="clear" w:color="auto" w:fill="auto"/>
          </w:tcPr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Подготовка текстов</w:t>
            </w:r>
            <w:r w:rsidR="00151E9E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демонстра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ционных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материалов.</w:t>
            </w:r>
            <w:r w:rsidR="00151E9E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Средства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поиска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автозамены. История изменений. Использование готовых шаблонов и создание собственных.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Разработка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76499D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Знакомство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компьютерной версткой текста. Технические с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редства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ввода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текста.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граммы распознавания текста, введенного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использованием сканера, планшетного ПК или графического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планшета.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граммы синтеза и распознавания устной речи</w:t>
            </w:r>
          </w:p>
        </w:tc>
        <w:tc>
          <w:tcPr>
            <w:tcW w:w="2375" w:type="pct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10класс</w:t>
            </w:r>
          </w:p>
          <w:p w:rsidR="00F43C51" w:rsidRPr="00C743E7" w:rsidRDefault="00F43C51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Глава</w:t>
            </w:r>
            <w:r w:rsidR="00A736D9"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5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Современные техноло</w:t>
            </w:r>
            <w:r w:rsidR="00151E9E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гии создания и обработки ин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формационных объектов </w:t>
            </w:r>
          </w:p>
          <w:p w:rsidR="000746D5" w:rsidRPr="00C743E7" w:rsidRDefault="000746D5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23. Текстовые документы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Виды текстовых документов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2.Виды программного обеспечения для обработки текстовой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информации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3.Создание текстовых докумен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тов на компьютере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4.Средства автоматизации про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цесса создания документов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5.Совместная работа над доку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ментом</w:t>
            </w:r>
          </w:p>
          <w:p w:rsidR="000746D5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6.Оформление реферата как пример автоматизации процес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са создания документов</w:t>
            </w:r>
          </w:p>
          <w:p w:rsidR="0076499D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7.Другие возможности автоматизации обработки текстовой </w:t>
            </w:r>
            <w:r w:rsidR="000746D5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информации</w:t>
            </w:r>
          </w:p>
        </w:tc>
      </w:tr>
      <w:tr w:rsidR="0076499D" w:rsidRPr="003239A1" w:rsidTr="00481753">
        <w:tc>
          <w:tcPr>
            <w:tcW w:w="2625" w:type="pct"/>
            <w:shd w:val="clear" w:color="auto" w:fill="auto"/>
          </w:tcPr>
          <w:p w:rsidR="00A736D9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Работа с аудиовизуальными данными</w:t>
            </w:r>
          </w:p>
          <w:p w:rsidR="00A736D9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Создание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преобразование аудиовизуальных объектов. Ввод изображений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использованием различных цифровых устройств (цифровых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фотоаппаратов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микроскопов, видеокамер, сканеров и т. д.). Обработка изображения и звука с использованием интерне</w:t>
            </w:r>
            <w:proofErr w:type="gram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т-</w:t>
            </w:r>
            <w:proofErr w:type="gram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мобильных приложений.</w:t>
            </w:r>
          </w:p>
          <w:p w:rsidR="0076499D" w:rsidRPr="00C743E7" w:rsidRDefault="00A736D9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Использование мультимедийных онлайн-сервисов для разработки презентаций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проектных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работ. Работа в группе, технология публикации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готового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материала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сети</w:t>
            </w:r>
          </w:p>
        </w:tc>
        <w:tc>
          <w:tcPr>
            <w:tcW w:w="2375" w:type="pct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10класс</w:t>
            </w:r>
          </w:p>
          <w:p w:rsidR="006A5968" w:rsidRPr="00C743E7" w:rsidRDefault="00F43C51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Глава</w:t>
            </w:r>
            <w:r w:rsidR="00A736D9"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5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Современные технологии создания и обработки </w:t>
            </w:r>
            <w:proofErr w:type="gramStart"/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ин-формационных</w:t>
            </w:r>
            <w:proofErr w:type="gramEnd"/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объектов </w:t>
            </w:r>
          </w:p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24. Объекты компьютерной графики</w:t>
            </w:r>
          </w:p>
          <w:p w:rsidR="0076499D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Компьютерная графика и её виды</w:t>
            </w:r>
          </w:p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2.Форматы графических файлов</w:t>
            </w:r>
          </w:p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3.Понятие разрешения</w:t>
            </w:r>
          </w:p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4.Цифровая фотография</w:t>
            </w:r>
          </w:p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25. Компьютерные презентации</w:t>
            </w:r>
          </w:p>
          <w:p w:rsidR="00A736D9" w:rsidRPr="00C743E7" w:rsidRDefault="00151E9E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1.Виды </w:t>
            </w:r>
            <w:proofErr w:type="gramStart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компьютерных</w:t>
            </w:r>
            <w:proofErr w:type="gramEnd"/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пре</w:t>
            </w:r>
            <w:r w:rsidR="00A736D9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зенаций.</w:t>
            </w:r>
          </w:p>
          <w:p w:rsidR="00A736D9" w:rsidRPr="00C743E7" w:rsidRDefault="00A736D9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2.Создание презентаций</w:t>
            </w:r>
          </w:p>
        </w:tc>
      </w:tr>
      <w:tr w:rsidR="00931348" w:rsidRPr="00C743E7" w:rsidTr="00481753">
        <w:tc>
          <w:tcPr>
            <w:tcW w:w="2625" w:type="pct"/>
            <w:shd w:val="clear" w:color="auto" w:fill="auto"/>
          </w:tcPr>
          <w:p w:rsidR="00931348" w:rsidRPr="00C743E7" w:rsidRDefault="002548ED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Электронные (динамические) таб</w:t>
            </w:r>
            <w:r w:rsidR="00931348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лицы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931348" w:rsidRPr="00C743E7" w:rsidRDefault="00931348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Примеры использования динами</w:t>
            </w:r>
            <w:r w:rsidR="002548E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ческих (электронных) таблиц на практике (в том числе — в зада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чах математического моделирования)</w:t>
            </w:r>
          </w:p>
        </w:tc>
        <w:tc>
          <w:tcPr>
            <w:tcW w:w="2375" w:type="pct"/>
            <w:shd w:val="clear" w:color="auto" w:fill="auto"/>
          </w:tcPr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1.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Обработка информации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электронных таблицах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1. Табличный процессор. Основные сведения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Объекты табличного процессора и их свойства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Некоторые приёмы ввода и редактирования данных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Копирование и перемещение данных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§ 2. Редактирование и форматирование в табличном процессоре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Редактирование книги и электронной таблицы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Форматирование объектов</w:t>
            </w:r>
            <w:r w:rsidR="002548E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электронной таблицы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3. Встроенные функции и их использование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Общие сведения о функциях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Математические и статистические функции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Логические функции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Финансовые функции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Текстовые функции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4. Инструменты анализа данных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 Диаграммы 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Сортировка данных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Фильтрация данных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Условное форматирование</w:t>
            </w:r>
          </w:p>
          <w:p w:rsidR="00931348" w:rsidRPr="00C743E7" w:rsidRDefault="00931348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Подбор параметра</w:t>
            </w:r>
          </w:p>
        </w:tc>
      </w:tr>
      <w:tr w:rsidR="00B92233" w:rsidRPr="003239A1" w:rsidTr="00481753">
        <w:tc>
          <w:tcPr>
            <w:tcW w:w="2625" w:type="pct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Базы данных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Реляционные (табличные) базы </w:t>
            </w:r>
          </w:p>
          <w:p w:rsidR="002548ED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данных. Таблица — представление сведений об однотипных объектах. </w:t>
            </w:r>
          </w:p>
          <w:p w:rsidR="002548ED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Поле, запись. Ключевые поля таблицы. Связи между таблицами. </w:t>
            </w:r>
          </w:p>
          <w:p w:rsidR="002548ED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Схема данных. Поиск и выбор в базах данных.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Сортировка данных.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2375" w:type="pct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3.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Информационное моделирование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12. База данных как модель предметной области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Общие представления об информационных системах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Предметная область и её моделирование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Представление о моделях данных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Реляционные базы данных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13. Системы управления базами данных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Этапы разработки базы дан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ных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СУБД и их классификация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3. Работа в программной среде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СУБД 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Манипулирование данными в базе данных</w:t>
            </w:r>
          </w:p>
        </w:tc>
      </w:tr>
      <w:tr w:rsidR="00B92233" w:rsidRPr="003239A1" w:rsidTr="00481753">
        <w:tc>
          <w:tcPr>
            <w:tcW w:w="5000" w:type="pct"/>
            <w:gridSpan w:val="2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Информационно-коммуникационные технологии. Работа в информационном пространстве</w:t>
            </w:r>
          </w:p>
        </w:tc>
      </w:tr>
      <w:tr w:rsidR="00B92233" w:rsidRPr="003239A1" w:rsidTr="00481753">
        <w:tc>
          <w:tcPr>
            <w:tcW w:w="2625" w:type="pct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Компьютерные сети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Принципы построения компью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терных сетей. Сетевые протоколы. Интернет. Адресация в сети 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Интернет. Система доменных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имен. Браузеры.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Аппаратные компоненты компьютерных сетей. 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Веб-сайт. Страница. Взаимодей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ствие веб-страницы с сервером. 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Динамические страницы. Раз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работка </w:t>
            </w:r>
            <w:proofErr w:type="gramStart"/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интернет-приложений</w:t>
            </w:r>
            <w:proofErr w:type="gramEnd"/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Сетевое хранение данных. Облач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ные сервисы.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Деятельность в сети Интернет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Расширенный поиск информации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 сети Интернет. Использование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языков построения запросов.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Другие виды деятельности в сети Интернет. Геолокационные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сервисы реального времени (ло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кация мобильных телефонов, определение загруженности автомагистралей и т. п.); интернет-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торговля; брониров</w:t>
            </w:r>
            <w:r w:rsidR="002548ED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ание билетов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гостиниц и т. п.</w:t>
            </w:r>
          </w:p>
        </w:tc>
        <w:tc>
          <w:tcPr>
            <w:tcW w:w="2375" w:type="pct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11 класс</w:t>
            </w:r>
          </w:p>
          <w:p w:rsidR="00B92233" w:rsidRPr="00C743E7" w:rsidRDefault="002548ED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4.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Сетевые информацион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ные технологии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14. Основы построения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компьютерных сетей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Компьютерные сети и их классификация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Аппаратное и программное обеспечение компьютерных сетей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Работа в локальной сети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Как устроен Интернет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История появления и развития компьютерных сетей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15. Службы Интернета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Информационные службы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Коммуникационные службы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Сетевой этикет</w:t>
            </w:r>
          </w:p>
          <w:p w:rsidR="00B92233" w:rsidRPr="00C743E7" w:rsidRDefault="001945D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§ 16. Интернет как глобальная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информационная система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Всемирная паутина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Поиск информации в сети Интернет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О достоверности информации, представленной на веб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ресурсах</w:t>
            </w:r>
          </w:p>
        </w:tc>
      </w:tr>
      <w:tr w:rsidR="00B92233" w:rsidRPr="003239A1" w:rsidTr="00481753">
        <w:tc>
          <w:tcPr>
            <w:tcW w:w="2625" w:type="pct"/>
            <w:shd w:val="clear" w:color="auto" w:fill="auto"/>
          </w:tcPr>
          <w:p w:rsidR="001945D0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Социальная информатика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Социальные сети — организация коллективного взаимодействия и обмена данными.</w:t>
            </w:r>
            <w:r w:rsidR="006C092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Сетевой</w:t>
            </w:r>
            <w:r w:rsidR="00053CEF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этикет: правила поведения в киберпространстве.</w:t>
            </w:r>
          </w:p>
          <w:p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Проблема подлинности получен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ной информации. Информационная культура. Государственные электронные сервисы и услуги. </w:t>
            </w:r>
          </w:p>
          <w:p w:rsidR="00B92233" w:rsidRPr="001E4412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Мобильные приложения. Откры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тые образовательные ресурсы</w:t>
            </w:r>
          </w:p>
        </w:tc>
        <w:tc>
          <w:tcPr>
            <w:tcW w:w="2375" w:type="pct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5.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Основы социальной ин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форматики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17. Информационное общество</w:t>
            </w:r>
          </w:p>
          <w:p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 Понятие информационного 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общества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Информационные ресурсы, продукты и услуги</w:t>
            </w:r>
          </w:p>
          <w:p w:rsidR="00B92233" w:rsidRPr="00C743E7" w:rsidRDefault="00B92233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Информатизация образования</w:t>
            </w:r>
          </w:p>
          <w:p w:rsidR="00B92233" w:rsidRPr="00C743E7" w:rsidRDefault="001945D0" w:rsidP="006C0923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Россия на пути к информаци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онному обществу</w:t>
            </w:r>
          </w:p>
        </w:tc>
      </w:tr>
      <w:tr w:rsidR="00B92233" w:rsidRPr="00C743E7" w:rsidTr="00481753">
        <w:tc>
          <w:tcPr>
            <w:tcW w:w="2625" w:type="pct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Информационная безопасность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Средства защиты информации в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автоматизированных информационных системах (АИС), ком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пьютерных сетях и компьютерах.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Общие проблемы защиты информации и информационной безо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пасности АИС. Электронная под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пись, 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сертифицированные сайты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документы.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Техногенные и экономические 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угрозы, связанн</w:t>
            </w:r>
            <w:r w:rsidR="001945D0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ые с использова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нием ИКТ. Правовое обеспечение 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информационной безопасности</w:t>
            </w:r>
          </w:p>
        </w:tc>
        <w:tc>
          <w:tcPr>
            <w:tcW w:w="2375" w:type="pct"/>
            <w:shd w:val="clear" w:color="auto" w:fill="auto"/>
          </w:tcPr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11 класс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Глава 5. </w:t>
            </w: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Основы социальной информатики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§ 18. Информационное право и информационная безопасность</w:t>
            </w:r>
          </w:p>
          <w:p w:rsidR="00B92233" w:rsidRPr="00C743E7" w:rsidRDefault="001945D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 Правовое регулирование в об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ласти информационных ресурсов</w:t>
            </w:r>
          </w:p>
          <w:p w:rsidR="00B92233" w:rsidRPr="00C743E7" w:rsidRDefault="001945D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 Правовые нормы использова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ния программного обеспечения</w:t>
            </w:r>
          </w:p>
          <w:p w:rsidR="00B92233" w:rsidRPr="00C743E7" w:rsidRDefault="001945D0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 О наказаниях за информаци</w:t>
            </w:r>
            <w:r w:rsidR="00B92233"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онные преступления 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 Информационная безопасность</w:t>
            </w:r>
          </w:p>
          <w:p w:rsidR="00B92233" w:rsidRPr="00C743E7" w:rsidRDefault="00B92233" w:rsidP="006C0923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 Защита информации</w:t>
            </w:r>
          </w:p>
        </w:tc>
      </w:tr>
    </w:tbl>
    <w:p w:rsidR="00C966BF" w:rsidRPr="00481753" w:rsidRDefault="00481753" w:rsidP="00481753">
      <w:pPr>
        <w:spacing w:after="20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III. </w:t>
      </w:r>
      <w:r w:rsidR="00C966BF" w:rsidRPr="00C743E7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ТЕМАТИЧЕСКОЕ ПЛАНИРОВАНИЕ</w:t>
      </w:r>
    </w:p>
    <w:p w:rsidR="00C966BF" w:rsidRPr="00C743E7" w:rsidRDefault="00C966BF" w:rsidP="006C0923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sz w:val="28"/>
          <w:szCs w:val="28"/>
          <w:lang w:val="ru-RU"/>
        </w:rPr>
        <w:t>Таблица тематического распределения количества часов 10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62"/>
        <w:gridCol w:w="4639"/>
        <w:gridCol w:w="2559"/>
        <w:gridCol w:w="3422"/>
      </w:tblGrid>
      <w:tr w:rsidR="009D0729" w:rsidRPr="00C743E7" w:rsidTr="00AA19B2">
        <w:trPr>
          <w:trHeight w:val="83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9D0729" w:rsidRPr="00C743E7" w:rsidRDefault="009D0729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729" w:rsidRPr="00C743E7" w:rsidRDefault="009D0729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  <w:p w:rsidR="009D0729" w:rsidRPr="00C743E7" w:rsidRDefault="009D0729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729" w:rsidRPr="00C743E7" w:rsidRDefault="009D0729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0729" w:rsidRPr="00AA19B2" w:rsidRDefault="00AA19B2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19B2">
              <w:rPr>
                <w:rStyle w:val="23"/>
                <w:rFonts w:ascii="Times New Roman" w:hAnsi="Times New Roman"/>
                <w:iCs/>
              </w:rPr>
              <w:t>Основные направления воспитательной деятельности</w:t>
            </w:r>
          </w:p>
        </w:tc>
      </w:tr>
      <w:tr w:rsidR="009D0729" w:rsidRPr="00C743E7" w:rsidTr="009D0729">
        <w:trPr>
          <w:trHeight w:val="259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eastAsia="hi-IN" w:bidi="hi-IN"/>
              </w:rPr>
              <w:t>Информация и информационные процессы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9B2" w:rsidRPr="00AA19B2" w:rsidRDefault="00AA19B2" w:rsidP="00AA19B2">
            <w:pPr>
              <w:pStyle w:val="ad"/>
              <w:ind w:left="9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Популяризация научных знаний среди детей (ценности научного познания).</w:t>
            </w:r>
          </w:p>
          <w:p w:rsidR="00AA19B2" w:rsidRPr="00AA19B2" w:rsidRDefault="00AA19B2" w:rsidP="00AA19B2">
            <w:pPr>
              <w:pStyle w:val="ad"/>
              <w:ind w:left="9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AA19B2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AA19B2" w:rsidRPr="00AA19B2" w:rsidRDefault="00AA19B2" w:rsidP="00AA19B2">
            <w:pPr>
              <w:pStyle w:val="ad"/>
              <w:ind w:left="9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Трудовое воспитание и профессиональное самоопределение.</w:t>
            </w:r>
          </w:p>
          <w:p w:rsidR="009D0729" w:rsidRPr="00C743E7" w:rsidRDefault="00AA19B2" w:rsidP="00AA19B2">
            <w:pPr>
              <w:shd w:val="clear" w:color="auto" w:fill="FFFFFF"/>
              <w:autoSpaceDE w:val="0"/>
              <w:autoSpaceDN w:val="0"/>
              <w:adjustRightInd w:val="0"/>
              <w:snapToGrid w:val="0"/>
              <w:ind w:left="95"/>
              <w:rPr>
                <w:rFonts w:ascii="Times New Roman" w:hAnsi="Times New Roman"/>
                <w:sz w:val="28"/>
                <w:szCs w:val="28"/>
              </w:rPr>
            </w:pPr>
            <w:r w:rsidRPr="00AA19B2">
              <w:rPr>
                <w:rFonts w:ascii="Times New Roman" w:hAnsi="Times New Roman"/>
                <w:color w:val="000000"/>
                <w:shd w:val="clear" w:color="auto" w:fill="FFFFFF"/>
              </w:rPr>
              <w:t>Экологическое воспитание</w:t>
            </w:r>
          </w:p>
        </w:tc>
      </w:tr>
      <w:tr w:rsidR="009D0729" w:rsidRPr="003239A1" w:rsidTr="009D0729">
        <w:trPr>
          <w:trHeight w:val="25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C743E7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val="ru-RU" w:eastAsia="hi-IN" w:bidi="hi-IN"/>
              </w:rPr>
              <w:t>Компьютер и его программное обеспечение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9B2" w:rsidRPr="00AA19B2" w:rsidRDefault="00AA19B2" w:rsidP="00AA19B2">
            <w:pPr>
              <w:ind w:left="9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Приобщение детей к культурному наследию (эстетическое воспитание). </w:t>
            </w:r>
          </w:p>
          <w:p w:rsidR="00AA19B2" w:rsidRPr="00AA19B2" w:rsidRDefault="00AA19B2" w:rsidP="00AA19B2">
            <w:pPr>
              <w:ind w:left="9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Популяризация научных знаний среди детей (ценности научного познания).</w:t>
            </w:r>
          </w:p>
          <w:p w:rsidR="00AA19B2" w:rsidRPr="00AA19B2" w:rsidRDefault="00AA19B2" w:rsidP="00AA19B2">
            <w:pPr>
              <w:ind w:left="9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AA19B2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9D0729" w:rsidRPr="00AA19B2" w:rsidRDefault="009D0729" w:rsidP="00AA19B2">
            <w:pPr>
              <w:shd w:val="clear" w:color="auto" w:fill="FFFFFF"/>
              <w:autoSpaceDE w:val="0"/>
              <w:autoSpaceDN w:val="0"/>
              <w:adjustRightInd w:val="0"/>
              <w:snapToGrid w:val="0"/>
              <w:ind w:left="9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0729" w:rsidRPr="003239A1" w:rsidTr="009D0729">
        <w:trPr>
          <w:trHeight w:val="259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widowControl w:val="0"/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Представление информации в компьютере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9B2" w:rsidRPr="00AA19B2" w:rsidRDefault="00AA19B2" w:rsidP="00AA19B2">
            <w:pPr>
              <w:ind w:left="9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AA19B2" w:rsidRPr="00AA19B2" w:rsidRDefault="00AA19B2" w:rsidP="00AA19B2">
            <w:pPr>
              <w:ind w:left="9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Популяризация научных знаний среди детей (ценности научного познания).</w:t>
            </w:r>
          </w:p>
          <w:p w:rsidR="00AA19B2" w:rsidRPr="00AA19B2" w:rsidRDefault="00AA19B2" w:rsidP="00AA19B2">
            <w:pPr>
              <w:ind w:left="9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AA19B2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AA19B2" w:rsidRPr="00AA19B2" w:rsidRDefault="00AA19B2" w:rsidP="00AA19B2">
            <w:pPr>
              <w:ind w:left="9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AA19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Трудовое воспитание и профессиональное самоопределение.</w:t>
            </w:r>
          </w:p>
          <w:p w:rsidR="009D0729" w:rsidRPr="00AA19B2" w:rsidRDefault="009D0729" w:rsidP="00AA19B2">
            <w:pPr>
              <w:shd w:val="clear" w:color="auto" w:fill="FFFFFF"/>
              <w:autoSpaceDE w:val="0"/>
              <w:autoSpaceDN w:val="0"/>
              <w:adjustRightInd w:val="0"/>
              <w:snapToGrid w:val="0"/>
              <w:ind w:left="9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0729" w:rsidRPr="003239A1" w:rsidTr="009D0729">
        <w:trPr>
          <w:trHeight w:val="259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widowControl w:val="0"/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ru-RU" w:eastAsia="hi-IN" w:bidi="hi-IN"/>
              </w:rPr>
              <w:t>Элементы теории множеств и алгебры логики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9B2" w:rsidRPr="00AA19B2" w:rsidRDefault="00AA19B2" w:rsidP="00AA19B2">
            <w:pPr>
              <w:ind w:left="133"/>
              <w:rPr>
                <w:color w:val="000000"/>
                <w:shd w:val="clear" w:color="auto" w:fill="FFFFFF"/>
                <w:lang w:val="ru-RU"/>
              </w:rPr>
            </w:pPr>
            <w:r w:rsidRPr="00AA19B2">
              <w:rPr>
                <w:color w:val="000000"/>
                <w:shd w:val="clear" w:color="auto" w:fill="FFFFFF"/>
                <w:lang w:val="ru-RU"/>
              </w:rPr>
              <w:t>Популяризация научных знаний среди детей (ценности научного познания).</w:t>
            </w:r>
          </w:p>
          <w:p w:rsidR="00AA19B2" w:rsidRPr="00AA19B2" w:rsidRDefault="00AA19B2" w:rsidP="00AA19B2">
            <w:pPr>
              <w:ind w:left="133"/>
              <w:rPr>
                <w:color w:val="000000"/>
                <w:shd w:val="clear" w:color="auto" w:fill="FFFFFF"/>
                <w:lang w:val="ru-RU"/>
              </w:rPr>
            </w:pPr>
            <w:r w:rsidRPr="00AA19B2">
              <w:rPr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AA19B2">
              <w:rPr>
                <w:color w:val="000000"/>
                <w:lang w:val="ru-RU"/>
              </w:rPr>
              <w:br/>
            </w:r>
            <w:r w:rsidRPr="00AA19B2">
              <w:rPr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9D0729" w:rsidRPr="00AA19B2" w:rsidRDefault="00AA19B2" w:rsidP="00AA19B2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19B2">
              <w:rPr>
                <w:color w:val="000000"/>
                <w:shd w:val="clear" w:color="auto" w:fill="FFFFFF"/>
                <w:lang w:val="ru-RU"/>
              </w:rPr>
              <w:t xml:space="preserve">Трудовое воспитание и </w:t>
            </w:r>
            <w:r w:rsidRPr="00AA19B2">
              <w:rPr>
                <w:color w:val="000000"/>
                <w:shd w:val="clear" w:color="auto" w:fill="FFFFFF"/>
                <w:lang w:val="ru-RU"/>
              </w:rPr>
              <w:lastRenderedPageBreak/>
              <w:t>профессиональное самоопределение.</w:t>
            </w:r>
          </w:p>
        </w:tc>
      </w:tr>
      <w:tr w:rsidR="009D0729" w:rsidRPr="003239A1" w:rsidTr="009D0729">
        <w:trPr>
          <w:trHeight w:val="259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widowControl w:val="0"/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ru-RU" w:eastAsia="hi-IN" w:bidi="hi-I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9B2" w:rsidRPr="00AA19B2" w:rsidRDefault="00AA19B2" w:rsidP="00AA19B2">
            <w:pPr>
              <w:ind w:left="133"/>
              <w:rPr>
                <w:color w:val="000000"/>
                <w:shd w:val="clear" w:color="auto" w:fill="FFFFFF"/>
                <w:lang w:val="ru-RU"/>
              </w:rPr>
            </w:pPr>
            <w:r w:rsidRPr="00AA19B2">
              <w:rPr>
                <w:color w:val="000000"/>
                <w:shd w:val="clear" w:color="auto" w:fill="FFFFFF"/>
                <w:lang w:val="ru-RU"/>
              </w:rPr>
              <w:t>Популяризация научных знаний среди детей (ценности научного познания).</w:t>
            </w:r>
          </w:p>
          <w:p w:rsidR="00AA19B2" w:rsidRPr="00AA19B2" w:rsidRDefault="00AA19B2" w:rsidP="00AA19B2">
            <w:pPr>
              <w:ind w:left="133"/>
              <w:rPr>
                <w:color w:val="000000"/>
                <w:shd w:val="clear" w:color="auto" w:fill="FFFFFF"/>
                <w:lang w:val="ru-RU"/>
              </w:rPr>
            </w:pPr>
            <w:r w:rsidRPr="00AA19B2">
              <w:rPr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AA19B2">
              <w:rPr>
                <w:color w:val="000000"/>
                <w:lang w:val="ru-RU"/>
              </w:rPr>
              <w:br/>
            </w:r>
            <w:r w:rsidRPr="00AA19B2">
              <w:rPr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9D0729" w:rsidRPr="00AA19B2" w:rsidRDefault="009D0729" w:rsidP="00AA19B2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0729" w:rsidRPr="00C743E7" w:rsidTr="009D0729">
        <w:trPr>
          <w:trHeight w:val="259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widowControl w:val="0"/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Итоговое тестирование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729" w:rsidRPr="00C743E7" w:rsidTr="009D0729">
        <w:trPr>
          <w:trHeight w:val="23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1A71" w:rsidRPr="00C743E7" w:rsidRDefault="00DC1A71" w:rsidP="006C092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66BF" w:rsidRPr="00C743E7" w:rsidRDefault="00C966BF" w:rsidP="00DC1A71">
      <w:pPr>
        <w:spacing w:after="200"/>
        <w:ind w:left="1276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43E7">
        <w:rPr>
          <w:rFonts w:ascii="Times New Roman" w:hAnsi="Times New Roman"/>
          <w:b/>
          <w:sz w:val="28"/>
          <w:szCs w:val="28"/>
          <w:lang w:val="ru-RU"/>
        </w:rPr>
        <w:t>Таблица тематического распределения количества часов 11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505"/>
        <w:gridCol w:w="3617"/>
        <w:gridCol w:w="3431"/>
        <w:gridCol w:w="3429"/>
      </w:tblGrid>
      <w:tr w:rsidR="009D0729" w:rsidRPr="00C743E7" w:rsidTr="009D0729">
        <w:trPr>
          <w:trHeight w:val="288"/>
        </w:trPr>
        <w:tc>
          <w:tcPr>
            <w:tcW w:w="2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9D0729" w:rsidRPr="00C743E7" w:rsidRDefault="009D0729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729" w:rsidRPr="00C743E7" w:rsidRDefault="009D0729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  <w:p w:rsidR="009D0729" w:rsidRPr="00C743E7" w:rsidRDefault="009D0729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729" w:rsidRPr="00C743E7" w:rsidRDefault="009D0729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29" w:rsidRPr="00C743E7" w:rsidRDefault="00AA19B2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19B2">
              <w:rPr>
                <w:rStyle w:val="23"/>
                <w:rFonts w:ascii="Times New Roman" w:hAnsi="Times New Roman"/>
                <w:iCs/>
              </w:rPr>
              <w:t>Основные направления воспитательной деятельности</w:t>
            </w:r>
          </w:p>
        </w:tc>
      </w:tr>
      <w:tr w:rsidR="009D0729" w:rsidRPr="00C743E7" w:rsidTr="009D0729">
        <w:trPr>
          <w:trHeight w:val="230"/>
        </w:trPr>
        <w:tc>
          <w:tcPr>
            <w:tcW w:w="2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729" w:rsidRPr="00C743E7" w:rsidRDefault="009D0729" w:rsidP="00DC1A7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729" w:rsidRPr="00C743E7" w:rsidRDefault="009D0729" w:rsidP="00DC1A7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D0729" w:rsidRPr="003239A1" w:rsidTr="009D0729">
        <w:trPr>
          <w:trHeight w:val="259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9B2" w:rsidRPr="00956D97" w:rsidRDefault="00AA19B2" w:rsidP="00AA19B2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Популяризация научных знаний среди детей (ценности научного познания).</w:t>
            </w:r>
          </w:p>
          <w:p w:rsidR="00AA19B2" w:rsidRPr="00956D97" w:rsidRDefault="00AA19B2" w:rsidP="00AA19B2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AA19B2" w:rsidRPr="00956D97" w:rsidRDefault="00AA19B2" w:rsidP="00AA19B2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Трудовое воспитание и профессиональное самоопределение.</w:t>
            </w:r>
          </w:p>
          <w:p w:rsidR="009D0729" w:rsidRPr="00956D9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0729" w:rsidRPr="003239A1" w:rsidTr="009D0729">
        <w:trPr>
          <w:trHeight w:val="25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743E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Алгоритмы и элементы программирования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63ABF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9B2" w:rsidRPr="00956D97" w:rsidRDefault="00AA19B2" w:rsidP="00AA19B2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Популяризация научных знаний среди детей (ценности научного познания).</w:t>
            </w:r>
          </w:p>
          <w:p w:rsidR="00AA19B2" w:rsidRPr="00956D97" w:rsidRDefault="00AA19B2" w:rsidP="00AA19B2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AA19B2" w:rsidRPr="00956D97" w:rsidRDefault="00AA19B2" w:rsidP="00AA19B2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Трудовое воспитание и профессиональное самоопределение.</w:t>
            </w:r>
          </w:p>
          <w:p w:rsidR="009D0729" w:rsidRPr="00956D9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0729" w:rsidRPr="003239A1" w:rsidTr="009D0729">
        <w:trPr>
          <w:trHeight w:val="259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956D97" w:rsidRDefault="009D0729" w:rsidP="00DC1A71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956D97">
              <w:rPr>
                <w:rFonts w:ascii="Times New Roman" w:eastAsiaTheme="minorHAnsi" w:hAnsi="Times New Roman"/>
                <w:b/>
                <w:bCs/>
              </w:rPr>
              <w:t>Информационное моделирование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956D9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956D97">
              <w:rPr>
                <w:rFonts w:ascii="Times New Roman" w:hAnsi="Times New Roman"/>
              </w:rPr>
              <w:t>8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9B2" w:rsidRPr="00956D97" w:rsidRDefault="00AA19B2" w:rsidP="00956D97">
            <w:pPr>
              <w:ind w:left="102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AA19B2" w:rsidRPr="00956D97" w:rsidRDefault="00AA19B2" w:rsidP="00956D97">
            <w:pPr>
              <w:ind w:left="102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Популяризация научных знаний среди детей (ценности научного познания).</w:t>
            </w:r>
          </w:p>
          <w:p w:rsidR="00AA19B2" w:rsidRPr="00956D97" w:rsidRDefault="00AA19B2" w:rsidP="00956D97">
            <w:pPr>
              <w:ind w:left="102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AA19B2" w:rsidRPr="00956D97" w:rsidRDefault="00AA19B2" w:rsidP="00956D97">
            <w:pPr>
              <w:ind w:left="102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Трудовое воспитание и </w:t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lastRenderedPageBreak/>
              <w:t>профессиональное самоопределение.</w:t>
            </w:r>
          </w:p>
          <w:p w:rsidR="009D0729" w:rsidRPr="00956D9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D0729" w:rsidRPr="00AA19B2" w:rsidTr="009D0729">
        <w:trPr>
          <w:trHeight w:val="259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956D97" w:rsidRDefault="009D0729" w:rsidP="00DC1A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956D97">
              <w:rPr>
                <w:rFonts w:ascii="Times New Roman" w:eastAsiaTheme="minorHAnsi" w:hAnsi="Times New Roman"/>
                <w:b/>
                <w:bCs/>
              </w:rPr>
              <w:t>Сетевые информационные технологии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956D9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956D97">
              <w:rPr>
                <w:rFonts w:ascii="Times New Roman" w:hAnsi="Times New Roman"/>
              </w:rPr>
              <w:t>5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D97" w:rsidRPr="00956D97" w:rsidRDefault="00956D97" w:rsidP="00956D97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956D97" w:rsidRPr="00956D97" w:rsidRDefault="00956D97" w:rsidP="00956D97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956D97" w:rsidRPr="00956D97" w:rsidRDefault="00956D97" w:rsidP="00956D97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Популяризация научных знаний среди детей (ценности научного познания).</w:t>
            </w:r>
          </w:p>
          <w:p w:rsidR="00956D97" w:rsidRPr="00956D97" w:rsidRDefault="00956D97" w:rsidP="00956D97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956D97" w:rsidRPr="00956D97" w:rsidRDefault="00956D97" w:rsidP="00956D97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Трудовое воспитание и профессиональное самоопределение.</w:t>
            </w:r>
          </w:p>
          <w:p w:rsidR="00AA19B2" w:rsidRPr="00956D97" w:rsidRDefault="00956D97" w:rsidP="00956D97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Экологическое воспитание. </w:t>
            </w:r>
          </w:p>
          <w:p w:rsidR="009D0729" w:rsidRPr="00956D97" w:rsidRDefault="009D0729" w:rsidP="00956D97">
            <w:pPr>
              <w:ind w:left="360"/>
              <w:rPr>
                <w:rFonts w:ascii="Times New Roman" w:hAnsi="Times New Roman"/>
                <w:lang w:val="ru-RU"/>
              </w:rPr>
            </w:pPr>
          </w:p>
        </w:tc>
      </w:tr>
      <w:tr w:rsidR="009D0729" w:rsidRPr="003239A1" w:rsidTr="009D0729">
        <w:trPr>
          <w:trHeight w:val="259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956D97" w:rsidRDefault="009D0729" w:rsidP="00DC1A71">
            <w:pPr>
              <w:autoSpaceDE w:val="0"/>
              <w:autoSpaceDN w:val="0"/>
              <w:adjustRightInd w:val="0"/>
              <w:snapToGrid w:val="0"/>
              <w:ind w:left="35"/>
              <w:jc w:val="center"/>
              <w:rPr>
                <w:rFonts w:ascii="Times New Roman" w:eastAsia="Times New Roman" w:hAnsi="Times New Roman"/>
              </w:rPr>
            </w:pPr>
            <w:r w:rsidRPr="00956D97">
              <w:rPr>
                <w:rFonts w:ascii="Times New Roman" w:eastAsiaTheme="minorHAnsi" w:hAnsi="Times New Roman"/>
                <w:b/>
                <w:bCs/>
              </w:rPr>
              <w:t>Основы социальной информатики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956D9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956D97">
              <w:rPr>
                <w:rFonts w:ascii="Times New Roman" w:hAnsi="Times New Roman"/>
              </w:rPr>
              <w:t>3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D97" w:rsidRPr="00956D97" w:rsidRDefault="00956D97" w:rsidP="00956D97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956D97" w:rsidRPr="00956D97" w:rsidRDefault="00956D97" w:rsidP="00956D97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956D97" w:rsidRPr="00956D97" w:rsidRDefault="00956D97" w:rsidP="00956D97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9D0729" w:rsidRPr="00956D97" w:rsidRDefault="009D0729" w:rsidP="00956D97">
            <w:pPr>
              <w:ind w:left="53"/>
              <w:rPr>
                <w:rFonts w:ascii="Times New Roman" w:hAnsi="Times New Roman"/>
                <w:lang w:val="ru-RU"/>
              </w:rPr>
            </w:pPr>
          </w:p>
        </w:tc>
      </w:tr>
      <w:tr w:rsidR="009D0729" w:rsidRPr="00C743E7" w:rsidTr="009D0729">
        <w:trPr>
          <w:trHeight w:val="259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C743E7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hi-IN" w:bidi="hi-IN"/>
              </w:rPr>
              <w:t>Итоговое тестирование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3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729" w:rsidRPr="00C743E7" w:rsidTr="009D0729">
        <w:trPr>
          <w:trHeight w:val="23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743E7" w:rsidRDefault="009D0729" w:rsidP="00DC1A7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0729" w:rsidRPr="00C63ABF" w:rsidRDefault="009D0729" w:rsidP="00C63ABF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743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729" w:rsidRPr="00C743E7" w:rsidRDefault="009D0729" w:rsidP="00C63ABF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63ABF" w:rsidRDefault="00C63ABF" w:rsidP="006C0923">
      <w:pPr>
        <w:pStyle w:val="3"/>
        <w:spacing w:before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53"/>
        <w:tblW w:w="5000" w:type="pct"/>
        <w:tblLook w:val="04A0"/>
      </w:tblPr>
      <w:tblGrid>
        <w:gridCol w:w="5919"/>
        <w:gridCol w:w="5199"/>
      </w:tblGrid>
      <w:tr w:rsidR="001A2489" w:rsidRPr="003239A1" w:rsidTr="001A2489">
        <w:trPr>
          <w:trHeight w:val="2694"/>
        </w:trPr>
        <w:tc>
          <w:tcPr>
            <w:tcW w:w="2662" w:type="pct"/>
          </w:tcPr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4817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СОГЛАСОВАНО</w:t>
            </w:r>
          </w:p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4817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Протокол заседания методического объединения учителей математики МБОУ СОШ № 11 </w:t>
            </w:r>
          </w:p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817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 «</w:t>
            </w:r>
            <w:r w:rsidR="00AA19B2">
              <w:rPr>
                <w:rFonts w:ascii="Times New Roman" w:hAnsi="Times New Roman"/>
                <w:i/>
                <w:sz w:val="26"/>
                <w:szCs w:val="26"/>
                <w:u w:val="single"/>
                <w:lang w:val="ru-RU"/>
              </w:rPr>
              <w:t>27</w:t>
            </w:r>
            <w:r w:rsidRPr="004817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» </w:t>
            </w:r>
            <w:r w:rsidRPr="00481753">
              <w:rPr>
                <w:rFonts w:ascii="Times New Roman" w:hAnsi="Times New Roman"/>
                <w:i/>
                <w:sz w:val="26"/>
                <w:szCs w:val="26"/>
                <w:u w:val="single"/>
                <w:lang w:val="ru-RU"/>
              </w:rPr>
              <w:t>_</w:t>
            </w:r>
            <w:r w:rsidR="00AA19B2">
              <w:rPr>
                <w:rFonts w:ascii="Times New Roman" w:hAnsi="Times New Roman"/>
                <w:i/>
                <w:sz w:val="26"/>
                <w:szCs w:val="26"/>
                <w:u w:val="single"/>
                <w:lang w:val="ru-RU"/>
              </w:rPr>
              <w:t>августа</w:t>
            </w:r>
            <w:r w:rsidRPr="00481753">
              <w:rPr>
                <w:rFonts w:ascii="Times New Roman" w:hAnsi="Times New Roman"/>
                <w:i/>
                <w:sz w:val="26"/>
                <w:szCs w:val="26"/>
                <w:u w:val="single"/>
                <w:lang w:val="ru-RU"/>
              </w:rPr>
              <w:t>_</w:t>
            </w:r>
            <w:r w:rsidRPr="004817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</w:t>
            </w:r>
            <w:r w:rsidR="00AA19B2">
              <w:rPr>
                <w:rFonts w:ascii="Times New Roman" w:hAnsi="Times New Roman"/>
                <w:i/>
                <w:sz w:val="26"/>
                <w:szCs w:val="26"/>
                <w:u w:val="single"/>
                <w:lang w:val="ru-RU"/>
              </w:rPr>
              <w:t>21</w:t>
            </w:r>
            <w:r w:rsidRPr="004817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 № 1 </w:t>
            </w:r>
          </w:p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4817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___________     </w:t>
            </w:r>
            <w:r w:rsidRPr="00481753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И.Ю.Пустовая</w:t>
            </w:r>
          </w:p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4817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подпись руководителя МО           Ф.И.О.</w:t>
            </w:r>
          </w:p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highlight w:val="green"/>
                <w:lang w:val="ru-RU"/>
              </w:rPr>
            </w:pPr>
          </w:p>
        </w:tc>
        <w:tc>
          <w:tcPr>
            <w:tcW w:w="2338" w:type="pct"/>
          </w:tcPr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4817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СОГЛАСОВАНО</w:t>
            </w:r>
          </w:p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4817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Заместитель директора по У</w:t>
            </w:r>
            <w:r w:rsidR="009D072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4817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</w:p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4817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_________</w:t>
            </w:r>
            <w:r w:rsidR="004817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______</w:t>
            </w:r>
            <w:r w:rsidRPr="004817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    </w:t>
            </w:r>
            <w:r w:rsidR="009D0729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ru-RU"/>
              </w:rPr>
              <w:t>Нежута Л.С.</w:t>
            </w:r>
          </w:p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817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подпись           </w:t>
            </w:r>
            <w:r w:rsidR="004817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</w:t>
            </w:r>
            <w:r w:rsidRPr="0048175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Ф.И.О.</w:t>
            </w:r>
          </w:p>
          <w:p w:rsidR="001A2489" w:rsidRPr="00481753" w:rsidRDefault="001A2489" w:rsidP="009D0729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1A2489" w:rsidRPr="00481753" w:rsidRDefault="00AA19B2" w:rsidP="00AA19B2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30 августа</w:t>
            </w:r>
            <w:r w:rsidR="001A2489" w:rsidRPr="004817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__ 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21</w:t>
            </w:r>
            <w:r w:rsidR="001A2489" w:rsidRPr="0048175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 года</w:t>
            </w:r>
          </w:p>
        </w:tc>
      </w:tr>
    </w:tbl>
    <w:p w:rsidR="00C63ABF" w:rsidRDefault="00C63ABF" w:rsidP="00C63ABF">
      <w:pPr>
        <w:rPr>
          <w:rFonts w:eastAsiaTheme="majorEastAsia"/>
          <w:lang w:val="ru-RU"/>
        </w:rPr>
      </w:pPr>
      <w:r>
        <w:rPr>
          <w:lang w:val="ru-RU"/>
        </w:rPr>
        <w:br w:type="page"/>
      </w:r>
    </w:p>
    <w:p w:rsidR="00C63ABF" w:rsidRDefault="00C63ABF" w:rsidP="006C0923">
      <w:pPr>
        <w:pStyle w:val="3"/>
        <w:spacing w:before="0"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  <w:sectPr w:rsidR="00C63ABF" w:rsidSect="00C63ABF">
          <w:footerReference w:type="default" r:id="rId7"/>
          <w:pgSz w:w="11906" w:h="16838"/>
          <w:pgMar w:top="720" w:right="284" w:bottom="720" w:left="720" w:header="709" w:footer="709" w:gutter="0"/>
          <w:cols w:space="708"/>
          <w:titlePg/>
          <w:docGrid w:linePitch="360"/>
        </w:sectPr>
      </w:pPr>
    </w:p>
    <w:p w:rsidR="00C966BF" w:rsidRPr="00C63ABF" w:rsidRDefault="00C966BF" w:rsidP="00C63ABF">
      <w:pPr>
        <w:pStyle w:val="3"/>
        <w:spacing w:before="0" w:after="0" w:line="36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63ABF">
        <w:rPr>
          <w:rFonts w:ascii="Times New Roman" w:hAnsi="Times New Roman"/>
          <w:i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C966BF" w:rsidRPr="00C63ABF" w:rsidRDefault="00C966BF" w:rsidP="006C0923">
      <w:pPr>
        <w:spacing w:line="36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C63ABF">
        <w:rPr>
          <w:rFonts w:ascii="Times New Roman" w:hAnsi="Times New Roman"/>
          <w:b/>
          <w:bCs/>
          <w:i/>
          <w:iCs/>
          <w:u w:val="single"/>
          <w:lang w:val="ru-RU"/>
        </w:rPr>
        <w:t>«Информатик</w:t>
      </w:r>
      <w:r w:rsidR="000024AF" w:rsidRPr="00C63ABF">
        <w:rPr>
          <w:rFonts w:ascii="Times New Roman" w:hAnsi="Times New Roman"/>
          <w:b/>
          <w:bCs/>
          <w:i/>
          <w:iCs/>
          <w:u w:val="single"/>
          <w:lang w:val="ru-RU"/>
        </w:rPr>
        <w:t>а</w:t>
      </w:r>
      <w:r w:rsidRPr="00C63ABF">
        <w:rPr>
          <w:rFonts w:ascii="Times New Roman" w:hAnsi="Times New Roman"/>
          <w:b/>
          <w:bCs/>
          <w:i/>
          <w:iCs/>
          <w:u w:val="single"/>
          <w:lang w:val="ru-RU"/>
        </w:rPr>
        <w:t>»</w:t>
      </w:r>
      <w:r w:rsidRPr="00C63ABF">
        <w:rPr>
          <w:rFonts w:ascii="Times New Roman" w:hAnsi="Times New Roman"/>
          <w:u w:val="single"/>
          <w:lang w:val="ru-RU"/>
        </w:rPr>
        <w:t xml:space="preserve"> </w:t>
      </w:r>
      <w:r w:rsidRPr="00C63ABF">
        <w:rPr>
          <w:rFonts w:ascii="Times New Roman" w:hAnsi="Times New Roman"/>
          <w:b/>
          <w:u w:val="single"/>
          <w:lang w:val="ru-RU"/>
        </w:rPr>
        <w:t xml:space="preserve">10 </w:t>
      </w:r>
      <w:r w:rsidR="001E4412">
        <w:rPr>
          <w:rFonts w:ascii="Times New Roman" w:hAnsi="Times New Roman"/>
          <w:b/>
          <w:u w:val="single"/>
          <w:lang w:val="ru-RU"/>
        </w:rPr>
        <w:t xml:space="preserve"> «а» </w:t>
      </w:r>
      <w:r w:rsidRPr="00C63ABF">
        <w:rPr>
          <w:rFonts w:ascii="Times New Roman" w:hAnsi="Times New Roman"/>
          <w:b/>
          <w:u w:val="single"/>
          <w:lang w:val="ru-RU"/>
        </w:rPr>
        <w:t>класс (ФГОС)</w:t>
      </w:r>
    </w:p>
    <w:p w:rsidR="00C966BF" w:rsidRPr="00C63ABF" w:rsidRDefault="00C966BF" w:rsidP="006C0923">
      <w:pPr>
        <w:spacing w:line="360" w:lineRule="auto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92"/>
        <w:gridCol w:w="2365"/>
        <w:gridCol w:w="994"/>
        <w:gridCol w:w="991"/>
        <w:gridCol w:w="851"/>
        <w:gridCol w:w="2127"/>
        <w:gridCol w:w="7358"/>
      </w:tblGrid>
      <w:tr w:rsidR="00C63ABF" w:rsidRPr="003239A1" w:rsidTr="00C63ABF">
        <w:trPr>
          <w:cantSplit/>
          <w:trHeight w:val="703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Номер</w:t>
            </w:r>
          </w:p>
          <w:p w:rsidR="00C966BF" w:rsidRPr="00C63ABF" w:rsidRDefault="00C966BF" w:rsidP="00C63AB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Урока</w:t>
            </w:r>
          </w:p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  <w:p w:rsidR="00C966BF" w:rsidRPr="00C63ABF" w:rsidRDefault="00C966BF" w:rsidP="00C63ABF">
            <w:pPr>
              <w:shd w:val="clear" w:color="auto" w:fill="FFFFFF"/>
              <w:snapToGrid w:val="0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(разделы, темы)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Количество</w:t>
            </w:r>
          </w:p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часов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 xml:space="preserve">Даты </w:t>
            </w:r>
          </w:p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проведения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Материально- техническое оснащение</w:t>
            </w:r>
          </w:p>
        </w:tc>
        <w:tc>
          <w:tcPr>
            <w:tcW w:w="2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C63ABF">
              <w:rPr>
                <w:rFonts w:ascii="Times New Roman" w:hAnsi="Times New Roman"/>
                <w:b/>
                <w:color w:val="000000"/>
                <w:lang w:val="ru-RU"/>
              </w:rPr>
              <w:t>Основные виды учебной деятельности (УУД)</w:t>
            </w:r>
          </w:p>
        </w:tc>
      </w:tr>
      <w:tr w:rsidR="00C63ABF" w:rsidRPr="00C63ABF" w:rsidTr="00C63ABF">
        <w:trPr>
          <w:cantSplit/>
          <w:trHeight w:val="358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BF" w:rsidRPr="00C63ABF" w:rsidRDefault="00C966BF" w:rsidP="00C63AB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BF" w:rsidRPr="00C63ABF" w:rsidRDefault="00C966BF" w:rsidP="00C63AB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BF" w:rsidRPr="00C63ABF" w:rsidRDefault="00C966BF" w:rsidP="00C63AB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план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факт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BF" w:rsidRPr="00C63ABF" w:rsidRDefault="00C966BF" w:rsidP="00C63ABF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BF" w:rsidRPr="00C63ABF" w:rsidRDefault="00C966BF" w:rsidP="00C63ABF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966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4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autoSpaceDE w:val="0"/>
              <w:autoSpaceDN w:val="0"/>
              <w:adjustRightInd w:val="0"/>
              <w:snapToGrid w:val="0"/>
              <w:ind w:right="10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C63ABF">
              <w:rPr>
                <w:rFonts w:ascii="Times New Roman" w:hAnsi="Times New Roman"/>
                <w:b/>
                <w:lang w:val="ru-RU"/>
              </w:rPr>
              <w:t xml:space="preserve">Информация и информационные процессы </w:t>
            </w:r>
            <w:r w:rsidRPr="00C63ABF">
              <w:rPr>
                <w:rFonts w:ascii="Times New Roman" w:hAnsi="Times New Roman"/>
                <w:b/>
                <w:color w:val="000000"/>
                <w:lang w:val="ru-RU"/>
              </w:rPr>
              <w:t>6 часов</w:t>
            </w:r>
          </w:p>
        </w:tc>
      </w:tr>
      <w:tr w:rsidR="00C63ABF" w:rsidRPr="003239A1" w:rsidTr="00C63ABF">
        <w:trPr>
          <w:cantSplit/>
          <w:trHeight w:val="195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63AB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63ABF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" name="Рисунок 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9" w:tgtFrame="_blank" w:history="1">
              <w:r w:rsidRPr="00C63ABF">
                <w:rPr>
                  <w:rStyle w:val="afb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Информация. Информационная грамотность и информационная культура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формулировать и удерживать учебную задачу;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использовать общие приемы решения поставленных задач;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C63ABF">
              <w:rPr>
                <w:lang w:val="ru-RU"/>
              </w:rPr>
              <w:t xml:space="preserve">– ставить вопросы, обращаться за помощью </w:t>
            </w:r>
          </w:p>
        </w:tc>
      </w:tr>
      <w:tr w:rsidR="00C63ABF" w:rsidRPr="003239A1" w:rsidTr="00C63ABF">
        <w:trPr>
          <w:cantSplit/>
          <w:trHeight w:val="124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Подходы к измерению информации.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rFonts w:eastAsiaTheme="minorEastAsia"/>
                <w:lang w:eastAsia="ja-JP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2" name="Рисунок 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0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Подходы к измерению информации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смысловое чтение, знаковосимвлические действия </w:t>
            </w:r>
          </w:p>
        </w:tc>
      </w:tr>
      <w:tr w:rsidR="00C63ABF" w:rsidRPr="00C63ABF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>Информационные связи в системах различной природы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3" name="Рисунок 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1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Информационные связи в системах различной природы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определять общую цель и пути ее достижения; </w:t>
            </w:r>
            <w:r w:rsidRPr="00C63ABF">
              <w:rPr>
                <w:i/>
                <w:iCs/>
                <w:lang w:val="ru-RU"/>
              </w:rPr>
              <w:t xml:space="preserve">прогнозирование </w:t>
            </w:r>
            <w:r w:rsidRPr="00C63ABF">
              <w:rPr>
                <w:lang w:val="ru-RU"/>
              </w:rPr>
              <w:t xml:space="preserve">– предвосхищать результат.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r w:rsidRPr="00C63ABF">
              <w:rPr>
                <w:b/>
                <w:bCs/>
              </w:rPr>
              <w:t xml:space="preserve">Коммуникативные: </w:t>
            </w:r>
            <w:r w:rsidRPr="00C63ABF">
              <w:rPr>
                <w:i/>
                <w:iCs/>
              </w:rPr>
              <w:t xml:space="preserve">инициативное сотрудничество </w:t>
            </w:r>
            <w:r w:rsidRPr="00C63ABF">
              <w:t>– формулировать свои затруднения</w:t>
            </w:r>
          </w:p>
        </w:tc>
      </w:tr>
      <w:tr w:rsidR="00C63ABF" w:rsidRPr="00C63ABF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Обработка информации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ind w:left="102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4" name="Рисунок 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2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Обработка информации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C63ABF">
              <w:rPr>
                <w:b/>
                <w:bCs/>
              </w:rPr>
              <w:t xml:space="preserve">Познавательные: </w:t>
            </w:r>
            <w:r w:rsidRPr="00C63ABF">
              <w:rPr>
                <w:i/>
                <w:iCs/>
              </w:rPr>
              <w:t xml:space="preserve">смысловое чтение, знаково-симвлические действия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</w:rPr>
            </w:pP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Передача и хранение информации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5" name="Рисунок 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3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Передача и хранение информации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Познавательные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смысловое чтение </w:t>
            </w:r>
          </w:p>
          <w:p w:rsidR="00C966BF" w:rsidRPr="00C63ABF" w:rsidRDefault="00C966BF" w:rsidP="00C63ABF">
            <w:pPr>
              <w:pStyle w:val="af6"/>
              <w:suppressAutoHyphens/>
              <w:spacing w:before="0" w:beforeAutospacing="0" w:after="0" w:afterAutospacing="0"/>
              <w:rPr>
                <w:b/>
                <w:bCs/>
                <w:color w:val="000000"/>
                <w:lang w:val="ru-RU" w:eastAsia="en-US"/>
              </w:rPr>
            </w:pPr>
            <w:r w:rsidRPr="00C63ABF">
              <w:rPr>
                <w:b/>
                <w:bCs/>
                <w:lang w:val="ru-RU" w:eastAsia="en-US"/>
              </w:rPr>
              <w:t xml:space="preserve">Коммуникативные: </w:t>
            </w:r>
            <w:r w:rsidRPr="00C63ABF">
              <w:rPr>
                <w:i/>
                <w:iCs/>
                <w:lang w:val="ru-RU" w:eastAsia="en-US"/>
              </w:rPr>
              <w:t xml:space="preserve">инициативное </w:t>
            </w:r>
          </w:p>
          <w:p w:rsidR="00C966BF" w:rsidRPr="00C63ABF" w:rsidRDefault="00C966BF" w:rsidP="00C63ABF">
            <w:pPr>
              <w:pStyle w:val="Default"/>
              <w:rPr>
                <w:lang w:val="ru-RU" w:eastAsia="en-US"/>
              </w:rPr>
            </w:pPr>
            <w:r w:rsidRPr="00C63ABF">
              <w:rPr>
                <w:i/>
                <w:iCs/>
                <w:lang w:val="ru-RU"/>
              </w:rPr>
              <w:t xml:space="preserve">сотрудничество </w:t>
            </w:r>
            <w:r w:rsidRPr="00C63ABF">
              <w:rPr>
                <w:lang w:val="ru-RU"/>
              </w:rPr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6" name="Рисунок 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5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Тест 1</w:t>
              </w:r>
            </w:hyperlink>
            <w:r w:rsidR="006C0923" w:rsidRPr="00C63ABF">
              <w:rPr>
                <w:lang w:val="ru-RU" w:eastAsia="en-US"/>
              </w:rPr>
              <w:t xml:space="preserve"> </w:t>
            </w:r>
            <w:r w:rsidRPr="00C63ABF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Информация и информационные процессы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осознанно строить сообщения в устной форме.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задавать вопросы, формулировать свою позицию </w:t>
            </w:r>
          </w:p>
        </w:tc>
      </w:tr>
      <w:tr w:rsidR="00C966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napToGrid w:val="0"/>
              <w:ind w:firstLine="472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C63ABF">
              <w:rPr>
                <w:rFonts w:ascii="Times New Roman" w:hAnsi="Times New Roman"/>
                <w:b/>
                <w:lang w:val="ru-RU"/>
              </w:rPr>
              <w:t xml:space="preserve">Компьютер и его программное обеспечение </w:t>
            </w:r>
            <w:r w:rsidRPr="00C63ABF">
              <w:rPr>
                <w:rFonts w:ascii="Times New Roman" w:hAnsi="Times New Roman"/>
                <w:b/>
                <w:color w:val="000000"/>
                <w:lang w:val="ru-RU"/>
              </w:rPr>
              <w:t>5 часов</w:t>
            </w:r>
          </w:p>
        </w:tc>
      </w:tr>
      <w:tr w:rsidR="00C63ABF" w:rsidRPr="00C63ABF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История развития вычислительной техники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" name="Рисунок 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16" w:tgtFrame="_blank" w:history="1">
              <w:r w:rsidRPr="00C63ABF">
                <w:rPr>
                  <w:rStyle w:val="afb"/>
                  <w:rFonts w:ascii="Times New Roman" w:hAnsi="Times New Roman"/>
                  <w:color w:val="486DAA"/>
                  <w:shd w:val="clear" w:color="auto" w:fill="FFFFFF"/>
                </w:rPr>
                <w:t>История развития ВТ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использовать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</w:rPr>
            </w:pPr>
            <w:r w:rsidRPr="00C63ABF">
              <w:rPr>
                <w:lang w:val="ru-RU"/>
              </w:rPr>
              <w:t xml:space="preserve">установленные правила в контроле способа решения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C63ABF">
              <w:rPr>
                <w:b/>
                <w:bCs/>
              </w:rPr>
              <w:t xml:space="preserve">Коммуникативные: </w:t>
            </w:r>
            <w:r w:rsidRPr="00C63ABF">
              <w:rPr>
                <w:i/>
                <w:iCs/>
              </w:rPr>
              <w:t xml:space="preserve">взаимодействие </w:t>
            </w:r>
            <w:r w:rsidRPr="00C63ABF">
              <w:t>– формулировать собственное мнение и позицию</w:t>
            </w:r>
          </w:p>
        </w:tc>
      </w:tr>
      <w:tr w:rsidR="00C63ABF" w:rsidRPr="00C63ABF" w:rsidTr="00C63ABF">
        <w:trPr>
          <w:cantSplit/>
          <w:trHeight w:val="126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Основополагающие принципы устройства ЭВМ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7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Основополагающие принципы устройства ЭВМ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C63ABF">
              <w:rPr>
                <w:b/>
                <w:bCs/>
              </w:rPr>
              <w:t xml:space="preserve">Познавательные: </w:t>
            </w:r>
            <w:r w:rsidRPr="00C63ABF">
              <w:rPr>
                <w:i/>
                <w:iCs/>
              </w:rPr>
              <w:t xml:space="preserve">смысловое чтение, знаково-симвлические действия 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Программное обеспечение компьютера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" name="Рисунок 1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18" w:tgtFrame="_blank" w:history="1">
              <w:r w:rsidRPr="00C63ABF">
                <w:rPr>
                  <w:rStyle w:val="afb"/>
                  <w:rFonts w:ascii="Times New Roman" w:hAnsi="Times New Roman"/>
                  <w:color w:val="486DAA"/>
                  <w:shd w:val="clear" w:color="auto" w:fill="FFFFFF"/>
                </w:rPr>
                <w:t>Программное обеспечение компьютера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формулировать и удерживать учебную задачу.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C63ABF">
              <w:rPr>
                <w:lang w:val="ru-RU"/>
              </w:rPr>
              <w:t>– ставить вопросы и обращаться за помощью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Файловая система компьютера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ind w:left="360"/>
              <w:rPr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0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19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Файловая система компьютера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lang w:val="ru-RU"/>
              </w:rPr>
              <w:t xml:space="preserve">удерживать познавательную задачу и применять установленные правила.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C63ABF">
              <w:rPr>
                <w:lang w:val="ru-RU"/>
              </w:rPr>
              <w:t>– осуществлять взаимный контроль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 xml:space="preserve">Обобщение и систематизация изученного материала по теме «Компьютер и его программное </w:t>
            </w:r>
            <w:r w:rsidR="00DC1A71" w:rsidRPr="00C63ABF">
              <w:rPr>
                <w:rFonts w:ascii="Times New Roman" w:hAnsi="Times New Roman"/>
                <w:lang w:val="ru-RU"/>
              </w:rPr>
              <w:t>обеспечение». Проверочная</w:t>
            </w:r>
            <w:r w:rsidRPr="00C63ABF">
              <w:rPr>
                <w:rFonts w:ascii="Times New Roman" w:hAnsi="Times New Roman"/>
                <w:lang w:val="ru-RU"/>
              </w:rPr>
              <w:t xml:space="preserve"> работа.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1" name="Рисунок 1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20" w:tgtFrame="_blank" w:history="1">
              <w:r w:rsidRPr="00C63ABF">
                <w:rPr>
                  <w:rStyle w:val="afb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Тест 2</w:t>
              </w:r>
            </w:hyperlink>
            <w:r w:rsidR="006C0923" w:rsidRPr="00C63ABF">
              <w:rPr>
                <w:rFonts w:ascii="Times New Roman" w:hAnsi="Times New Roman"/>
                <w:lang w:val="ru-RU"/>
              </w:rPr>
              <w:t xml:space="preserve"> </w:t>
            </w:r>
            <w:r w:rsidRPr="00C63ABF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lang w:val="ru-RU"/>
              </w:rPr>
              <w:t>Компьютер и его программное обеспечение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формулировать и удерживать учебную задачу;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применять установленные правила в планировании способа решения. </w:t>
            </w:r>
            <w:proofErr w:type="gramStart"/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ориентироваться в разнообразии программного обеспечения. </w:t>
            </w:r>
            <w:proofErr w:type="gramEnd"/>
          </w:p>
          <w:p w:rsidR="00C966BF" w:rsidRPr="00C63ABF" w:rsidRDefault="00C966BF" w:rsidP="00C63ABF">
            <w:pPr>
              <w:pStyle w:val="Default"/>
              <w:rPr>
                <w:b/>
                <w:bCs/>
                <w:lang w:val="ru-RU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i/>
                <w:iCs/>
                <w:lang w:val="ru-RU"/>
              </w:rPr>
              <w:t xml:space="preserve">учебного сотрудничества </w:t>
            </w:r>
            <w:r w:rsidRPr="00C63ABF">
              <w:rPr>
                <w:lang w:val="ru-RU"/>
              </w:rPr>
              <w:t>– слушать собеседника, задавать вопросы; использовать речь</w:t>
            </w:r>
          </w:p>
        </w:tc>
      </w:tr>
      <w:tr w:rsidR="00C966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4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lang w:val="ru-RU" w:eastAsia="en-US"/>
              </w:rPr>
            </w:pPr>
            <w:r w:rsidRPr="00C63ABF">
              <w:rPr>
                <w:b/>
                <w:lang w:val="ru-RU" w:eastAsia="en-US"/>
              </w:rPr>
              <w:t xml:space="preserve">Представление информации в компьютере </w:t>
            </w:r>
            <w:r w:rsidRPr="00C63ABF">
              <w:rPr>
                <w:b/>
                <w:color w:val="000000"/>
                <w:lang w:val="ru-RU" w:eastAsia="en-US"/>
              </w:rPr>
              <w:t>9 часов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>Представление чисел в позиционных системах счисления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2" name="Рисунок 1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1" w:tgtFrame="_blank" w:history="1">
              <w:proofErr w:type="gramStart"/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Представление чисел в позиционных СС</w:t>
              </w:r>
            </w:hyperlink>
            <w:proofErr w:type="gramEnd"/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формулировать и удерживать учебную задачу;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применять установленные правила в планировании способа решения. </w:t>
            </w:r>
            <w:proofErr w:type="gramStart"/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>– ориентироваться в разнообразии программного обеспечения.</w:t>
            </w:r>
            <w:proofErr w:type="gramEnd"/>
            <w:r w:rsidRPr="00C63ABF">
              <w:rPr>
                <w:lang w:val="ru-RU"/>
              </w:rPr>
              <w:t xml:space="preserve">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планирование учебного сотрудничества </w:t>
            </w:r>
            <w:r w:rsidRPr="00C63ABF">
              <w:rPr>
                <w:lang w:val="ru-RU"/>
              </w:rPr>
              <w:t>– слушать собеседника, задавать вопросы; использовать речь</w:t>
            </w:r>
          </w:p>
        </w:tc>
      </w:tr>
      <w:tr w:rsidR="00C63ABF" w:rsidRPr="00C63ABF" w:rsidTr="00C63ABF">
        <w:trPr>
          <w:cantSplit/>
          <w:trHeight w:val="169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3" name="Рисунок 2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2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Перевод чисел из одной системы счисления в другую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</w:rPr>
            </w:pPr>
            <w:r w:rsidRPr="00C63ABF">
              <w:rPr>
                <w:lang w:val="ru-RU"/>
              </w:rPr>
              <w:t xml:space="preserve">задачу </w:t>
            </w:r>
            <w:proofErr w:type="gramStart"/>
            <w:r w:rsidRPr="00C63ABF">
              <w:rPr>
                <w:lang w:val="ru-RU"/>
              </w:rPr>
              <w:t>в</w:t>
            </w:r>
            <w:proofErr w:type="gramEnd"/>
            <w:r w:rsidRPr="00C63ABF">
              <w:rPr>
                <w:lang w:val="ru-RU"/>
              </w:rPr>
              <w:t xml:space="preserve"> образовательную.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осознанно строить сообщения в устной форме. </w:t>
            </w:r>
            <w:r w:rsidRPr="00C63ABF">
              <w:rPr>
                <w:b/>
                <w:bCs/>
              </w:rPr>
              <w:t xml:space="preserve">Коммуникативные: </w:t>
            </w:r>
            <w:r w:rsidRPr="00C63ABF">
              <w:rPr>
                <w:i/>
                <w:iCs/>
              </w:rPr>
              <w:t xml:space="preserve">инициативное сотрудничество </w:t>
            </w:r>
            <w:r w:rsidRPr="00C63ABF">
              <w:t>– формулировать свои затруднения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>«Быстрый» перевод чисел в компьютерных системах счисления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</w:p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4" name="Рисунок 1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3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Перевод чисел из одной системы счисления в другую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коррекция – </w:t>
            </w:r>
            <w:r w:rsidRPr="00C63ABF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966BF" w:rsidRPr="00C63ABF" w:rsidRDefault="00C966BF" w:rsidP="00C63ABF">
            <w:pPr>
              <w:pStyle w:val="Default"/>
              <w:rPr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</w:t>
            </w:r>
            <w:proofErr w:type="gramStart"/>
            <w:r w:rsidRPr="00C63ABF">
              <w:rPr>
                <w:lang w:val="ru-RU"/>
              </w:rPr>
              <w:t>с</w:t>
            </w:r>
            <w:proofErr w:type="gramEnd"/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lang w:val="ru-RU"/>
              </w:rPr>
              <w:t xml:space="preserve">содержанием учебного предмета.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>взаимодейс</w:t>
            </w:r>
            <w:proofErr w:type="gramStart"/>
            <w:r w:rsidRPr="00C63ABF">
              <w:rPr>
                <w:i/>
                <w:iCs/>
                <w:lang w:val="ru-RU"/>
              </w:rPr>
              <w:t>т-</w:t>
            </w:r>
            <w:proofErr w:type="gramEnd"/>
            <w:r w:rsidRPr="00C63ABF">
              <w:rPr>
                <w:i/>
                <w:iCs/>
                <w:lang w:val="ru-RU"/>
              </w:rPr>
              <w:t xml:space="preserve"> 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позицию; </w:t>
            </w:r>
            <w:r w:rsidRPr="00C63ABF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C63ABF">
              <w:rPr>
                <w:lang w:val="ru-RU"/>
              </w:rPr>
              <w:t>– формулировать свои затруднения</w:t>
            </w:r>
            <w:r w:rsidR="006C0923" w:rsidRPr="00C63ABF">
              <w:rPr>
                <w:lang w:val="ru-RU"/>
              </w:rPr>
              <w:t xml:space="preserve"> 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5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4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Арифметические операции в позиционных системах счисления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оценка </w:t>
            </w:r>
            <w:r w:rsidRPr="00C63ABF">
              <w:rPr>
                <w:lang w:val="ru-RU"/>
              </w:rPr>
              <w:t>– устанавливать соответствие полученного результата поставленной цели</w:t>
            </w:r>
            <w:proofErr w:type="gramStart"/>
            <w:r w:rsidRPr="00C63ABF">
              <w:rPr>
                <w:lang w:val="ru-RU"/>
              </w:rPr>
              <w:t xml:space="preserve"> .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информационные </w:t>
            </w:r>
            <w:r w:rsidRPr="00C63ABF">
              <w:rPr>
                <w:lang w:val="ru-RU"/>
              </w:rPr>
              <w:t xml:space="preserve">– искать и выделять необходимую информацию из различных источников.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C63ABF">
              <w:rPr>
                <w:lang w:val="ru-RU"/>
              </w:rPr>
              <w:t xml:space="preserve">– адекватно использовать речь для планирования и регуляции своей деятельности </w:t>
            </w:r>
          </w:p>
        </w:tc>
      </w:tr>
      <w:tr w:rsidR="00C63ABF" w:rsidRPr="00C63ABF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Представление чисел в компьютере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6" name="Рисунок 3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5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Представление чисел в компьютере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прогнозирование </w:t>
            </w:r>
            <w:r w:rsidRPr="00C63ABF">
              <w:rPr>
                <w:lang w:val="ru-RU"/>
              </w:rPr>
              <w:t xml:space="preserve">– предвидеть возможности получения конкретного результата при решении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информационные </w:t>
            </w:r>
            <w:r w:rsidRPr="00C63ABF">
              <w:rPr>
                <w:lang w:val="ru-RU"/>
              </w:rPr>
              <w:t xml:space="preserve">– получать и обрабатывать информацию;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ставить и формулировать проблемы. </w:t>
            </w:r>
            <w:r w:rsidRPr="00C63ABF">
              <w:rPr>
                <w:b/>
                <w:bCs/>
              </w:rPr>
              <w:t xml:space="preserve">Коммуникативные: </w:t>
            </w:r>
            <w:r w:rsidRPr="00C63ABF">
              <w:rPr>
                <w:i/>
                <w:iCs/>
              </w:rPr>
              <w:t xml:space="preserve">взаимодейст- вие </w:t>
            </w:r>
            <w:r w:rsidRPr="00C63ABF">
              <w:t xml:space="preserve">– формулировать собственное мнение и позицию 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17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Кодирование текстовой информации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7" name="Рисунок 1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6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Кодирование текстовой информации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коррекция – </w:t>
            </w:r>
            <w:r w:rsidRPr="00C63ABF">
              <w:rPr>
                <w:lang w:val="ru-RU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контролировать процесс и результат деятельности.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планирование учебного сотрудничества </w:t>
            </w:r>
            <w:r w:rsidRPr="00C63ABF">
              <w:rPr>
                <w:lang w:val="ru-RU"/>
              </w:rPr>
              <w:t xml:space="preserve">– определять общую цель и пути ее достижения </w:t>
            </w:r>
          </w:p>
        </w:tc>
      </w:tr>
      <w:tr w:rsidR="00C63ABF" w:rsidRPr="00C63ABF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Кодирование графической информации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8" name="Рисунок 1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7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Кодирование графической информации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прогнозирование </w:t>
            </w:r>
            <w:r w:rsidRPr="00C63ABF">
              <w:rPr>
                <w:lang w:val="ru-RU"/>
              </w:rPr>
              <w:t xml:space="preserve">– предвидеть возможности получения конкретного результата при решении задач. </w:t>
            </w:r>
          </w:p>
          <w:p w:rsidR="00C966BF" w:rsidRPr="00C63ABF" w:rsidRDefault="00C966BF" w:rsidP="00C63ABF">
            <w:pPr>
              <w:pStyle w:val="Default"/>
              <w:rPr>
                <w:b/>
                <w:bCs/>
                <w:lang w:val="ru-RU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Познавательные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узнавать, называть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</w:rPr>
            </w:pPr>
            <w:r w:rsidRPr="00C63ABF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r w:rsidRPr="00C63ABF">
              <w:rPr>
                <w:b/>
                <w:bCs/>
              </w:rPr>
              <w:t xml:space="preserve">Коммуникативные: </w:t>
            </w:r>
            <w:r w:rsidRPr="00C63ABF">
              <w:rPr>
                <w:i/>
                <w:iCs/>
              </w:rPr>
              <w:t xml:space="preserve">взаимодейст- вие </w:t>
            </w:r>
            <w:r w:rsidRPr="00C63ABF">
              <w:t xml:space="preserve">– строить для партнера понятные высказывания 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Кодирование звуковой информации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9" name="Рисунок 3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8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Кодирование звуковой информации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>– формулировать собственное мнение и позицию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«Представление информации в компьютере».</w:t>
            </w:r>
            <w:r w:rsidR="006C0923" w:rsidRPr="00C63ABF">
              <w:rPr>
                <w:rFonts w:ascii="Times New Roman" w:hAnsi="Times New Roman"/>
                <w:lang w:val="ru-RU"/>
              </w:rPr>
              <w:t xml:space="preserve"> </w:t>
            </w:r>
            <w:r w:rsidRPr="00C63ABF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20" name="Рисунок 20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29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Тест 3</w:t>
              </w:r>
            </w:hyperlink>
            <w:r w:rsidR="006C0923" w:rsidRPr="00C63ABF">
              <w:rPr>
                <w:lang w:val="ru-RU" w:eastAsia="en-US"/>
              </w:rPr>
              <w:t xml:space="preserve"> </w:t>
            </w:r>
            <w:r w:rsidRPr="00C63ABF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Представление информации в компьютере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C966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4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6BF" w:rsidRPr="00C63ABF" w:rsidRDefault="00C966BF" w:rsidP="00C63ABF">
            <w:pPr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b/>
                <w:lang w:val="ru-RU"/>
              </w:rPr>
              <w:t xml:space="preserve">Элементы теории множеств и алгебры логики </w:t>
            </w:r>
            <w:r w:rsidRPr="00C63ABF">
              <w:rPr>
                <w:rFonts w:ascii="Times New Roman" w:hAnsi="Times New Roman"/>
                <w:b/>
                <w:color w:val="000000"/>
                <w:lang w:val="ru-RU"/>
              </w:rPr>
              <w:t>8 часов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>Некоторые сведения из теории множеств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21" name="Рисунок 2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0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Некоторые сведения из теории множеств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22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Алгебра логики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22" name="Рисунок 4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1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Алгебра логики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lang w:val="ru-RU"/>
              </w:rPr>
              <w:t xml:space="preserve"> </w:t>
            </w: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>– формулировать собственное мнение и позицию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Таблицы истинности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23" name="Рисунок 4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2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Таблицы истинности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proofErr w:type="gramEnd"/>
          </w:p>
          <w:p w:rsidR="00C966BF" w:rsidRPr="00C63ABF" w:rsidRDefault="00C966BF" w:rsidP="00C63ABF">
            <w:pPr>
              <w:pStyle w:val="Default"/>
              <w:rPr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lang w:val="ru-RU"/>
              </w:rPr>
              <w:t xml:space="preserve">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>– формулировать собственное мнение и позицию</w:t>
            </w:r>
          </w:p>
        </w:tc>
      </w:tr>
      <w:tr w:rsidR="00C63ABF" w:rsidRPr="00C63ABF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Основные законы алгебры логики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24" name="Рисунок 4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3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Преобразование логических выражений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удерживать познавательную задачу и применять установленные правила.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r w:rsidRPr="00C63ABF">
              <w:rPr>
                <w:b/>
                <w:bCs/>
              </w:rPr>
              <w:t xml:space="preserve">Коммуникативные: </w:t>
            </w:r>
            <w:r w:rsidRPr="00C63ABF">
              <w:rPr>
                <w:i/>
                <w:iCs/>
              </w:rPr>
              <w:t xml:space="preserve">управление коммуникацией </w:t>
            </w:r>
            <w:r w:rsidRPr="00C63ABF">
              <w:t>– осуществлять взаимный контроль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Преобразование логических выражений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25" name="Рисунок 4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4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Преобразование логических выражений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>– использовать установленные правила в контроле способа решения задачи.</w:t>
            </w:r>
            <w:proofErr w:type="gramEnd"/>
            <w:r w:rsidRPr="00C63ABF">
              <w:rPr>
                <w:lang w:val="ru-RU"/>
              </w:rPr>
              <w:t xml:space="preserve">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</w:p>
          <w:p w:rsidR="00C966BF" w:rsidRPr="00C63ABF" w:rsidRDefault="00C966BF" w:rsidP="00C63ABF">
            <w:pPr>
              <w:pStyle w:val="Default"/>
              <w:rPr>
                <w:lang w:val="ru-RU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lang w:val="ru-RU"/>
              </w:rPr>
              <w:t xml:space="preserve">собственное мнение и позицию 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>Элементы схем техники. Логические схемы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26" name="Рисунок 4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5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Элементы схемотехники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>– использовать установленные правила в контроле способа решения задачи.</w:t>
            </w:r>
            <w:proofErr w:type="gramEnd"/>
            <w:r w:rsidRPr="00C63ABF">
              <w:rPr>
                <w:lang w:val="ru-RU"/>
              </w:rPr>
              <w:t xml:space="preserve">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27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>Логические задачи и способы их решения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27" name="Рисунок 5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6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Логические задачи и способы их решения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C63ABF">
              <w:rPr>
                <w:i/>
                <w:iCs/>
                <w:lang w:val="ru-RU"/>
              </w:rPr>
              <w:t xml:space="preserve">контроль и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i/>
                <w:iCs/>
                <w:lang w:val="ru-RU"/>
              </w:rPr>
              <w:t xml:space="preserve">самоконтроль </w:t>
            </w:r>
            <w:r w:rsidRPr="00C63ABF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  <w:lang w:val="ru-RU"/>
              </w:rPr>
              <w:t xml:space="preserve">Обобщение и систематизация изученного материала по теме «Элементы теории множеств и алгебры логики». </w:t>
            </w:r>
            <w:r w:rsidRPr="00C63ABF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28" name="Рисунок 53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7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Тест 4</w:t>
              </w:r>
            </w:hyperlink>
            <w:r w:rsidR="006C0923" w:rsidRPr="00C63ABF">
              <w:rPr>
                <w:lang w:val="ru-RU" w:eastAsia="en-US"/>
              </w:rPr>
              <w:t xml:space="preserve"> </w:t>
            </w:r>
            <w:r w:rsidRPr="00C63ABF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Элементы теории множеств и алгебры логики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коррекция – </w:t>
            </w:r>
            <w:r w:rsidRPr="00C63ABF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966BF" w:rsidRPr="00C63ABF" w:rsidRDefault="00C966BF" w:rsidP="00C63ABF">
            <w:pPr>
              <w:pStyle w:val="Default"/>
              <w:rPr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ориентироваться в разнообразии способов решения задач; узнавать, называть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позицию; </w:t>
            </w:r>
            <w:r w:rsidRPr="00C63ABF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C63ABF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C966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4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6BF" w:rsidRPr="00C63ABF" w:rsidRDefault="00C966BF" w:rsidP="00C63ABF">
            <w:pPr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b/>
                <w:lang w:val="ru-RU"/>
              </w:rPr>
              <w:t>Современные</w:t>
            </w:r>
            <w:r w:rsidR="006C0923" w:rsidRPr="00C63AB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63ABF">
              <w:rPr>
                <w:rFonts w:ascii="Times New Roman" w:hAnsi="Times New Roman"/>
                <w:b/>
                <w:lang w:val="ru-RU"/>
              </w:rPr>
              <w:t xml:space="preserve">технологии создания и обработки информационных объектов </w:t>
            </w:r>
            <w:r w:rsidRPr="00C63ABF">
              <w:rPr>
                <w:rFonts w:ascii="Times New Roman" w:hAnsi="Times New Roman"/>
                <w:b/>
                <w:color w:val="000000"/>
                <w:lang w:val="ru-RU"/>
              </w:rPr>
              <w:t>5 часов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Текстовые документы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29" name="Рисунок 5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8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Текстовые документы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:rsidR="00C966BF" w:rsidRPr="00C63ABF" w:rsidRDefault="00C966BF" w:rsidP="00C63ABF">
            <w:pPr>
              <w:pStyle w:val="Default"/>
              <w:rPr>
                <w:b/>
                <w:bCs/>
                <w:lang w:val="ru-RU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Познавательные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информационные </w:t>
            </w:r>
            <w:r w:rsidRPr="00C63ABF">
              <w:rPr>
                <w:lang w:val="ru-RU"/>
              </w:rPr>
              <w:t xml:space="preserve">– искать и выделять необходимую информацию из различных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lang w:val="ru-RU"/>
              </w:rPr>
              <w:t xml:space="preserve">источников в разных формах.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C63ABF">
              <w:rPr>
                <w:lang w:val="ru-RU"/>
              </w:rPr>
              <w:t xml:space="preserve">– прогнозировать возникновение конфликтов при наличии разных точек зрения 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Объекты компьютерной графики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30" name="Рисунок 5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39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Объекты компьютерной графики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формировать и удерживать учебную задачу; </w:t>
            </w:r>
            <w:r w:rsidRPr="00C63ABF">
              <w:rPr>
                <w:i/>
                <w:iCs/>
                <w:lang w:val="ru-RU"/>
              </w:rPr>
              <w:t xml:space="preserve">прогнозирование </w:t>
            </w:r>
            <w:r w:rsidRPr="00C63ABF">
              <w:rPr>
                <w:lang w:val="ru-RU"/>
              </w:rPr>
              <w:t xml:space="preserve">– предвидеть уровень усвоения знаний, его временных характеристик.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способы решения задач.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свои затруднения; ставить вопросы, вести устный диалог 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31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Компьютерные презентации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31" name="Рисунок 5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40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Компьютерные презентации</w:t>
              </w:r>
            </w:hyperlink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коррекция – </w:t>
            </w:r>
            <w:r w:rsidRPr="00C63ABF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966BF" w:rsidRPr="00C63ABF" w:rsidRDefault="00C966BF" w:rsidP="00C63ABF">
            <w:pPr>
              <w:pStyle w:val="Default"/>
              <w:rPr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ориентироваться в разнообразии способов решения задач; узнавать,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lang w:val="ru-RU"/>
              </w:rPr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позицию; </w:t>
            </w:r>
            <w:r w:rsidRPr="00C63ABF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C63ABF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32" name="Рисунок 61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41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Тест 5</w:t>
              </w:r>
            </w:hyperlink>
            <w:r w:rsidR="006C0923" w:rsidRPr="00C63ABF">
              <w:rPr>
                <w:lang w:val="ru-RU" w:eastAsia="en-US"/>
              </w:rPr>
              <w:t xml:space="preserve"> </w:t>
            </w:r>
            <w:r w:rsidRPr="00C63ABF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коррекция – </w:t>
            </w:r>
            <w:r w:rsidRPr="00C63ABF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C966BF" w:rsidRPr="00C63ABF" w:rsidRDefault="00C966BF" w:rsidP="00C63ABF">
            <w:pPr>
              <w:pStyle w:val="Default"/>
              <w:rPr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ориентироваться в разнообразии способов решения задач; узнавать, называть </w:t>
            </w:r>
          </w:p>
          <w:p w:rsidR="00C966BF" w:rsidRPr="00C63ABF" w:rsidRDefault="00C966BF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позицию; </w:t>
            </w:r>
            <w:r w:rsidRPr="00C63ABF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C63ABF">
              <w:rPr>
                <w:lang w:val="ru-RU"/>
              </w:rPr>
              <w:t xml:space="preserve">– формулировать свои затруднения </w:t>
            </w:r>
          </w:p>
        </w:tc>
      </w:tr>
      <w:tr w:rsidR="00C63ABF" w:rsidRPr="00C63ABF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Итоговое тестирование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</w:rPr>
            </w:pPr>
          </w:p>
        </w:tc>
      </w:tr>
      <w:tr w:rsidR="00C63ABF" w:rsidRPr="003239A1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lang w:val="ru-RU"/>
              </w:rPr>
              <w:t>Основные идеи и понятия курса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C63ABF" w:rsidRPr="00C63ABF" w:rsidTr="00C63ABF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Итого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34 ч.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6BF" w:rsidRPr="00C63ABF" w:rsidRDefault="00C966BF" w:rsidP="00C63ABF">
            <w:pPr>
              <w:pStyle w:val="Default"/>
              <w:rPr>
                <w:rFonts w:eastAsiaTheme="minorHAnsi"/>
                <w:b/>
                <w:bCs/>
              </w:rPr>
            </w:pPr>
          </w:p>
        </w:tc>
      </w:tr>
    </w:tbl>
    <w:p w:rsidR="00C966BF" w:rsidRPr="00C63ABF" w:rsidRDefault="00C966BF" w:rsidP="006C0923">
      <w:pPr>
        <w:spacing w:line="360" w:lineRule="auto"/>
        <w:ind w:left="7797"/>
        <w:jc w:val="center"/>
        <w:rPr>
          <w:rFonts w:ascii="Times New Roman" w:eastAsia="Times New Roman" w:hAnsi="Times New Roman"/>
        </w:rPr>
      </w:pPr>
    </w:p>
    <w:p w:rsidR="00FE7D30" w:rsidRPr="00C63ABF" w:rsidRDefault="00FE7D30">
      <w:pPr>
        <w:spacing w:line="276" w:lineRule="auto"/>
        <w:rPr>
          <w:rFonts w:ascii="Times New Roman" w:eastAsiaTheme="majorEastAsia" w:hAnsi="Times New Roman"/>
          <w:b/>
          <w:bCs/>
          <w:i/>
          <w:lang w:val="ru-RU"/>
        </w:rPr>
      </w:pPr>
      <w:r w:rsidRPr="00C63ABF">
        <w:rPr>
          <w:rFonts w:ascii="Times New Roman" w:hAnsi="Times New Roman"/>
          <w:i/>
          <w:lang w:val="ru-RU"/>
        </w:rPr>
        <w:br w:type="page"/>
      </w:r>
    </w:p>
    <w:p w:rsidR="00C966BF" w:rsidRPr="00C63ABF" w:rsidRDefault="00C966BF" w:rsidP="00C63ABF">
      <w:pPr>
        <w:pStyle w:val="3"/>
        <w:spacing w:before="0" w:after="0" w:line="36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63ABF">
        <w:rPr>
          <w:rFonts w:ascii="Times New Roman" w:hAnsi="Times New Roman"/>
          <w:i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C966BF" w:rsidRPr="00C63ABF" w:rsidRDefault="008D7E7A" w:rsidP="006C0923">
      <w:pPr>
        <w:spacing w:line="36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C63ABF">
        <w:rPr>
          <w:rFonts w:ascii="Times New Roman" w:hAnsi="Times New Roman"/>
          <w:b/>
          <w:bCs/>
          <w:i/>
          <w:iCs/>
          <w:u w:val="single"/>
          <w:lang w:val="ru-RU"/>
        </w:rPr>
        <w:t>«Информатика</w:t>
      </w:r>
      <w:r w:rsidR="00C966BF" w:rsidRPr="00C63ABF">
        <w:rPr>
          <w:rFonts w:ascii="Times New Roman" w:hAnsi="Times New Roman"/>
          <w:b/>
          <w:bCs/>
          <w:i/>
          <w:iCs/>
          <w:u w:val="single"/>
          <w:lang w:val="ru-RU"/>
        </w:rPr>
        <w:t>»</w:t>
      </w:r>
      <w:r w:rsidR="00C966BF" w:rsidRPr="00C63ABF">
        <w:rPr>
          <w:rFonts w:ascii="Times New Roman" w:hAnsi="Times New Roman"/>
          <w:u w:val="single"/>
          <w:lang w:val="ru-RU"/>
        </w:rPr>
        <w:t xml:space="preserve"> </w:t>
      </w:r>
      <w:r w:rsidR="00C966BF" w:rsidRPr="00C63ABF">
        <w:rPr>
          <w:rFonts w:ascii="Times New Roman" w:hAnsi="Times New Roman"/>
          <w:b/>
          <w:u w:val="single"/>
          <w:lang w:val="ru-RU"/>
        </w:rPr>
        <w:t>11</w:t>
      </w:r>
      <w:r w:rsidR="00A00DA1">
        <w:rPr>
          <w:rFonts w:ascii="Times New Roman" w:hAnsi="Times New Roman"/>
          <w:b/>
          <w:u w:val="single"/>
          <w:lang w:val="ru-RU"/>
        </w:rPr>
        <w:t xml:space="preserve"> «А»</w:t>
      </w:r>
      <w:r w:rsidR="00C966BF" w:rsidRPr="00C63ABF">
        <w:rPr>
          <w:rFonts w:ascii="Times New Roman" w:hAnsi="Times New Roman"/>
          <w:b/>
          <w:u w:val="single"/>
          <w:lang w:val="ru-RU"/>
        </w:rPr>
        <w:t xml:space="preserve"> класс (ФГОС)</w:t>
      </w:r>
    </w:p>
    <w:p w:rsidR="00C966BF" w:rsidRPr="00C63ABF" w:rsidRDefault="00C966BF" w:rsidP="006C0923">
      <w:pPr>
        <w:spacing w:line="360" w:lineRule="auto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791"/>
        <w:gridCol w:w="2160"/>
        <w:gridCol w:w="1363"/>
        <w:gridCol w:w="672"/>
        <w:gridCol w:w="671"/>
        <w:gridCol w:w="2580"/>
        <w:gridCol w:w="3622"/>
        <w:gridCol w:w="3619"/>
      </w:tblGrid>
      <w:tr w:rsidR="003239A1" w:rsidRPr="003239A1" w:rsidTr="003239A1">
        <w:trPr>
          <w:cantSplit/>
          <w:trHeight w:val="703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Номер</w:t>
            </w:r>
          </w:p>
          <w:p w:rsidR="003239A1" w:rsidRPr="00C63ABF" w:rsidRDefault="003239A1" w:rsidP="00C63AB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Урока</w:t>
            </w:r>
          </w:p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  <w:p w:rsidR="003239A1" w:rsidRPr="00C63ABF" w:rsidRDefault="003239A1" w:rsidP="00C63ABF">
            <w:pPr>
              <w:shd w:val="clear" w:color="auto" w:fill="FFFFFF"/>
              <w:snapToGrid w:val="0"/>
              <w:ind w:right="102"/>
              <w:jc w:val="center"/>
              <w:rPr>
                <w:rFonts w:ascii="Times New Roman" w:eastAsia="Times New Roman" w:hAnsi="Times New Roman"/>
                <w:b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(разделы, темы)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Количество</w:t>
            </w:r>
          </w:p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часов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 xml:space="preserve">Даты </w:t>
            </w:r>
          </w:p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проведения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Материально- техническое оснащение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C63ABF">
              <w:rPr>
                <w:rFonts w:ascii="Times New Roman" w:hAnsi="Times New Roman"/>
                <w:b/>
                <w:color w:val="000000"/>
                <w:lang w:val="ru-RU"/>
              </w:rPr>
              <w:t>Основные виды учебной деятельности (УУД)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Воспитательная </w:t>
            </w:r>
          </w:p>
        </w:tc>
      </w:tr>
      <w:tr w:rsidR="003239A1" w:rsidRPr="00C63ABF" w:rsidTr="003239A1">
        <w:trPr>
          <w:cantSplit/>
          <w:trHeight w:val="358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A1" w:rsidRPr="00C63ABF" w:rsidRDefault="003239A1" w:rsidP="00C63AB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A1" w:rsidRPr="00C63ABF" w:rsidRDefault="003239A1" w:rsidP="00C63AB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A1" w:rsidRPr="00C63ABF" w:rsidRDefault="003239A1" w:rsidP="00C63AB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план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факт</w:t>
            </w: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A1" w:rsidRPr="00C63ABF" w:rsidRDefault="003239A1" w:rsidP="00C63ABF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A1" w:rsidRPr="00C63ABF" w:rsidRDefault="003239A1" w:rsidP="00C63ABF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A1" w:rsidRPr="00C63ABF" w:rsidRDefault="003239A1" w:rsidP="00C63ABF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9A1" w:rsidRPr="00C63ABF" w:rsidRDefault="003239A1" w:rsidP="00C63ABF">
            <w:pPr>
              <w:autoSpaceDE w:val="0"/>
              <w:autoSpaceDN w:val="0"/>
              <w:adjustRightInd w:val="0"/>
              <w:snapToGrid w:val="0"/>
              <w:ind w:right="10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C63ABF">
              <w:rPr>
                <w:rFonts w:ascii="Times New Roman" w:eastAsiaTheme="minorHAnsi" w:hAnsi="Times New Roman"/>
                <w:b/>
                <w:bCs/>
                <w:lang w:val="ru-RU"/>
              </w:rPr>
              <w:t xml:space="preserve">Обработка информации в электронных таблицах </w:t>
            </w:r>
            <w:r w:rsidRPr="00C63ABF">
              <w:rPr>
                <w:rFonts w:ascii="Times New Roman" w:hAnsi="Times New Roman"/>
                <w:b/>
                <w:color w:val="000000"/>
                <w:lang w:val="ru-RU"/>
              </w:rPr>
              <w:t>6 часов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autoSpaceDE w:val="0"/>
              <w:autoSpaceDN w:val="0"/>
              <w:adjustRightInd w:val="0"/>
              <w:snapToGrid w:val="0"/>
              <w:ind w:right="102"/>
              <w:jc w:val="center"/>
              <w:rPr>
                <w:rFonts w:ascii="Times New Roman" w:eastAsiaTheme="minorHAnsi" w:hAnsi="Times New Roman"/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195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Табличный процессор. Основные сведения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63AB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C63ABF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7" name="Рисунок 6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43" w:tgtFrame="_blank" w:history="1">
              <w:r w:rsidRPr="00C63ABF">
                <w:rPr>
                  <w:rStyle w:val="afb"/>
                  <w:rFonts w:ascii="Times New Roman" w:hAnsi="Times New Roman"/>
                  <w:color w:val="486DAA"/>
                  <w:shd w:val="clear" w:color="auto" w:fill="FFFFFF"/>
                </w:rPr>
                <w:t>Табличный процессор. Основные сведения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формулировать и удерживать учебную задачу;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использовать общие приемы решения поставленных задач;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C63ABF">
              <w:rPr>
                <w:lang w:val="ru-RU"/>
              </w:rPr>
              <w:t xml:space="preserve">– ставить вопросы, обращаться за помощью 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18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Редактирование и форматирование в табличном процессоре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rFonts w:eastAsiaTheme="minorEastAsia"/>
                <w:lang w:val="ru-RU" w:eastAsia="ja-JP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8" name="Рисунок 6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44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Редактирование и форматирование в табличном процессоре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смысловое чтение, знаково-симвлические действия </w:t>
            </w:r>
          </w:p>
        </w:tc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Встроенные функции и их использование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9" name="Рисунок 6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45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Встроенные функции и их использование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определять общую цель и пути ее достижения; </w:t>
            </w:r>
            <w:r w:rsidRPr="00C63ABF">
              <w:rPr>
                <w:i/>
                <w:iCs/>
                <w:lang w:val="ru-RU"/>
              </w:rPr>
              <w:t xml:space="preserve">прогнозирование </w:t>
            </w:r>
            <w:r w:rsidRPr="00C63ABF">
              <w:rPr>
                <w:lang w:val="ru-RU"/>
              </w:rPr>
              <w:t xml:space="preserve">– предвосхищать результат.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r w:rsidRPr="00C63ABF">
              <w:rPr>
                <w:b/>
                <w:bCs/>
              </w:rPr>
              <w:t xml:space="preserve">Коммуникативные: </w:t>
            </w:r>
            <w:r w:rsidRPr="00C63ABF">
              <w:rPr>
                <w:i/>
                <w:iCs/>
              </w:rPr>
              <w:t xml:space="preserve">инициативное сотрудничество </w:t>
            </w:r>
            <w:r w:rsidRPr="00C63ABF">
              <w:t>– формулировать свои затруднения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C63ABF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Логические функции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ind w:left="102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0" name="Рисунок 6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46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Встроенные функции и их использование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C63ABF">
              <w:rPr>
                <w:b/>
                <w:bCs/>
              </w:rPr>
              <w:t xml:space="preserve">Познавательные: </w:t>
            </w:r>
            <w:r w:rsidRPr="00C63ABF">
              <w:rPr>
                <w:i/>
                <w:iCs/>
              </w:rPr>
              <w:t xml:space="preserve">смысловое чтение, знаково-симвлические действия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</w:rPr>
            </w:pPr>
          </w:p>
        </w:tc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Инструменты анализа данных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1" name="Рисунок 5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47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Инструменты анализа данных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Познавательные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смысловое чтение </w:t>
            </w:r>
          </w:p>
          <w:p w:rsidR="003239A1" w:rsidRPr="00C63ABF" w:rsidRDefault="003239A1" w:rsidP="00C63ABF">
            <w:pPr>
              <w:pStyle w:val="af6"/>
              <w:suppressAutoHyphens/>
              <w:spacing w:before="0" w:beforeAutospacing="0" w:after="0" w:afterAutospacing="0"/>
              <w:rPr>
                <w:b/>
                <w:bCs/>
                <w:color w:val="000000"/>
                <w:lang w:val="ru-RU" w:eastAsia="en-US"/>
              </w:rPr>
            </w:pPr>
            <w:r w:rsidRPr="00C63ABF">
              <w:rPr>
                <w:b/>
                <w:bCs/>
                <w:lang w:val="ru-RU" w:eastAsia="en-US"/>
              </w:rPr>
              <w:t xml:space="preserve">Коммуникативные: </w:t>
            </w:r>
            <w:r w:rsidRPr="00C63ABF">
              <w:rPr>
                <w:i/>
                <w:iCs/>
                <w:lang w:val="ru-RU" w:eastAsia="en-US"/>
              </w:rPr>
              <w:t xml:space="preserve">инициативное </w:t>
            </w:r>
          </w:p>
          <w:p w:rsidR="003239A1" w:rsidRPr="00C63ABF" w:rsidRDefault="003239A1" w:rsidP="00C63ABF">
            <w:pPr>
              <w:pStyle w:val="Default"/>
              <w:rPr>
                <w:lang w:val="ru-RU" w:eastAsia="en-US"/>
              </w:rPr>
            </w:pPr>
            <w:r w:rsidRPr="00C63ABF">
              <w:rPr>
                <w:i/>
                <w:iCs/>
                <w:lang w:val="ru-RU"/>
              </w:rPr>
              <w:t xml:space="preserve">сотрудничество </w:t>
            </w:r>
            <w:r w:rsidRPr="00C63ABF">
              <w:rPr>
                <w:lang w:val="ru-RU"/>
              </w:rPr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53" name="Рисунок 56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49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Тест 1</w:t>
              </w:r>
            </w:hyperlink>
            <w:r w:rsidRPr="00C63ABF">
              <w:rPr>
                <w:lang w:val="ru-RU" w:eastAsia="en-US"/>
              </w:rPr>
              <w:t xml:space="preserve"> </w:t>
            </w:r>
            <w:r w:rsidRPr="00C63ABF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Обработка информации в электронных таблицах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осознанно строить сообщения в устной форме.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задавать вопросы, формулировать свою позицию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9A1" w:rsidRPr="00C63ABF" w:rsidRDefault="003239A1" w:rsidP="00C63ABF">
            <w:pPr>
              <w:snapToGrid w:val="0"/>
              <w:ind w:firstLine="472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C63ABF">
              <w:rPr>
                <w:rFonts w:ascii="Times New Roman" w:eastAsiaTheme="minorHAnsi" w:hAnsi="Times New Roman"/>
                <w:b/>
                <w:bCs/>
                <w:lang w:val="ru-RU"/>
              </w:rPr>
              <w:t xml:space="preserve">Алгоритмы и элементы программирования </w:t>
            </w:r>
            <w:r w:rsidRPr="00C63ABF">
              <w:rPr>
                <w:rFonts w:ascii="Times New Roman" w:hAnsi="Times New Roman"/>
                <w:b/>
                <w:color w:val="000000"/>
                <w:lang w:val="ru-RU"/>
              </w:rPr>
              <w:t>9 часов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napToGrid w:val="0"/>
              <w:ind w:firstLine="472"/>
              <w:jc w:val="center"/>
              <w:rPr>
                <w:rFonts w:ascii="Times New Roman" w:eastAsiaTheme="minorHAnsi" w:hAnsi="Times New Roman"/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Основные сведения об алгоритмах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54" name="Рисунок 5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50" w:tgtFrame="_blank" w:history="1">
              <w:r w:rsidRPr="00C63ABF">
                <w:rPr>
                  <w:rStyle w:val="afb"/>
                  <w:rFonts w:ascii="Times New Roman" w:hAnsi="Times New Roman"/>
                  <w:color w:val="486DAA"/>
                  <w:shd w:val="clear" w:color="auto" w:fill="FFFFFF"/>
                </w:rPr>
                <w:t>Основные сведения об алгоритмах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использовать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</w:rPr>
            </w:pPr>
            <w:r w:rsidRPr="00C63ABF">
              <w:rPr>
                <w:lang w:val="ru-RU"/>
              </w:rPr>
              <w:t xml:space="preserve">установленные правила в контроле способа решения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r w:rsidRPr="00C63ABF">
              <w:rPr>
                <w:b/>
                <w:bCs/>
              </w:rPr>
              <w:t xml:space="preserve">Коммуникативные: </w:t>
            </w:r>
            <w:r w:rsidRPr="00C63ABF">
              <w:rPr>
                <w:i/>
                <w:iCs/>
              </w:rPr>
              <w:t xml:space="preserve">взаимодействие </w:t>
            </w:r>
            <w:r w:rsidRPr="00C63ABF">
              <w:t>– формулировать собственное мнение и позицию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126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Алгоритмические структуры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55" name="Рисунок 5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51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Алгоритмические структуры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C63ABF">
              <w:rPr>
                <w:b/>
                <w:bCs/>
              </w:rPr>
              <w:t xml:space="preserve">Познавательные: </w:t>
            </w:r>
            <w:r w:rsidRPr="00C63ABF">
              <w:rPr>
                <w:i/>
                <w:iCs/>
              </w:rPr>
              <w:t xml:space="preserve">смысловое чтение, знаково-симвлические действия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Запись алгоритмов на языке программирования Паскаль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56" name="Рисунок 5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52" w:tgtFrame="_blank" w:history="1">
              <w:r w:rsidRPr="00C63ABF">
                <w:rPr>
                  <w:rStyle w:val="afb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Запись алгоритмов на языках программирования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формулировать и удерживать учебную задачу.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C63ABF">
              <w:rPr>
                <w:lang w:val="ru-RU"/>
              </w:rPr>
              <w:t>– ставить вопросы и обращаться за помощью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ind w:left="360"/>
              <w:rPr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57" name="Рисунок 4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53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Запись алгоритмов на языках программирования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lang w:val="ru-RU"/>
              </w:rPr>
              <w:t xml:space="preserve">удерживать познавательную задачу и применять установленные правила.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C63ABF">
              <w:rPr>
                <w:lang w:val="ru-RU"/>
              </w:rPr>
              <w:t>– осуществлять взаимный контроль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58" name="Рисунок 4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hyperlink r:id="rId54" w:tgtFrame="_blank" w:history="1">
              <w:r w:rsidRPr="00C63ABF">
                <w:rPr>
                  <w:rStyle w:val="afb"/>
                  <w:rFonts w:ascii="Times New Roman" w:hAnsi="Times New Roman"/>
                  <w:color w:val="486DAA"/>
                  <w:shd w:val="clear" w:color="auto" w:fill="FFFFFF"/>
                  <w:lang w:val="ru-RU"/>
                </w:rPr>
                <w:t>Запись алгоритмов на языках программирования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формулировать и удерживать учебную задачу;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применять установленные правила в планировании способа решения. </w:t>
            </w:r>
            <w:proofErr w:type="gramStart"/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ориентироваться в разнообразии программного обеспечения. </w:t>
            </w:r>
            <w:proofErr w:type="gramEnd"/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i/>
                <w:iCs/>
                <w:lang w:val="ru-RU"/>
              </w:rPr>
              <w:t xml:space="preserve">учебного сотрудничества </w:t>
            </w:r>
            <w:r w:rsidRPr="00C63ABF">
              <w:rPr>
                <w:lang w:val="ru-RU"/>
              </w:rPr>
              <w:t>– слушать собеседника, задавать вопросы; использовать речь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Структурированные типы данных. Массивы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8E4071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59" name="Рисунок 4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55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Структурированные типы данных. Массивы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формулировать и удерживать учебную задачу; </w:t>
            </w:r>
            <w:r w:rsidRPr="00C63ABF">
              <w:rPr>
                <w:i/>
                <w:iCs/>
                <w:lang w:val="ru-RU"/>
              </w:rPr>
              <w:t xml:space="preserve">планирование </w:t>
            </w:r>
            <w:r w:rsidRPr="00C63ABF">
              <w:rPr>
                <w:lang w:val="ru-RU"/>
              </w:rPr>
              <w:t xml:space="preserve">– применять установленные правила в планировании способа решения. </w:t>
            </w:r>
            <w:proofErr w:type="gramStart"/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>– ориентироваться в разнообразии программного обеспечения.</w:t>
            </w:r>
            <w:proofErr w:type="gramEnd"/>
            <w:r w:rsidRPr="00C63ABF">
              <w:rPr>
                <w:lang w:val="ru-RU"/>
              </w:rPr>
              <w:t xml:space="preserve">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планирование учебного сотрудничества </w:t>
            </w:r>
            <w:r w:rsidRPr="00C63ABF">
              <w:rPr>
                <w:lang w:val="ru-RU"/>
              </w:rPr>
              <w:t>– слушать собеседника, задавать вопросы; использовать речь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169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Структурное программирование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60" name="Рисунок 3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56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Структурное программирование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</w:rPr>
            </w:pPr>
            <w:r w:rsidRPr="00C63ABF">
              <w:rPr>
                <w:lang w:val="ru-RU"/>
              </w:rPr>
              <w:t xml:space="preserve">задачу </w:t>
            </w:r>
            <w:proofErr w:type="gramStart"/>
            <w:r w:rsidRPr="00C63ABF">
              <w:rPr>
                <w:lang w:val="ru-RU"/>
              </w:rPr>
              <w:t>в</w:t>
            </w:r>
            <w:proofErr w:type="gramEnd"/>
            <w:r w:rsidRPr="00C63ABF">
              <w:rPr>
                <w:lang w:val="ru-RU"/>
              </w:rPr>
              <w:t xml:space="preserve"> образовательную.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осознанно строить сообщения в устной форме. </w:t>
            </w:r>
            <w:r w:rsidRPr="00C63ABF">
              <w:rPr>
                <w:b/>
                <w:bCs/>
              </w:rPr>
              <w:t xml:space="preserve">Коммуникативные: </w:t>
            </w:r>
            <w:r w:rsidRPr="00C63ABF">
              <w:rPr>
                <w:i/>
                <w:iCs/>
              </w:rPr>
              <w:t xml:space="preserve">инициативное сотрудничество </w:t>
            </w:r>
            <w:r w:rsidRPr="00C63ABF">
              <w:t>– формулировать свои затруднения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Рекурсивные алгоритмы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61" name="Рисунок 3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57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Структурное программирование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коррекция – </w:t>
            </w:r>
            <w:r w:rsidRPr="00C63ABF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3239A1" w:rsidRPr="00C63ABF" w:rsidRDefault="003239A1" w:rsidP="00C63ABF">
            <w:pPr>
              <w:pStyle w:val="Default"/>
              <w:rPr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</w:t>
            </w:r>
            <w:proofErr w:type="gramStart"/>
            <w:r w:rsidRPr="00C63ABF">
              <w:rPr>
                <w:lang w:val="ru-RU"/>
              </w:rPr>
              <w:t>с</w:t>
            </w:r>
            <w:proofErr w:type="gramEnd"/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lang w:val="ru-RU"/>
              </w:rPr>
              <w:t xml:space="preserve">содержанием учебного предмета.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позицию; </w:t>
            </w:r>
            <w:r w:rsidRPr="00C63ABF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C63ABF">
              <w:rPr>
                <w:lang w:val="ru-RU"/>
              </w:rPr>
              <w:t xml:space="preserve">– формулировать свои затруднения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A00DA1" w:rsidRPr="003239A1" w:rsidTr="006C592E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DA1" w:rsidRPr="00C63ABF" w:rsidRDefault="00A00D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DA1" w:rsidRPr="00C63ABF" w:rsidRDefault="00A00DA1" w:rsidP="00C63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DA1" w:rsidRPr="00C63ABF" w:rsidRDefault="00A00D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DA1" w:rsidRPr="00C63ABF" w:rsidRDefault="00A00D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DA1" w:rsidRPr="00C63ABF" w:rsidRDefault="00A00D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DA1" w:rsidRPr="00C63ABF" w:rsidRDefault="00A00DA1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100" name="Рисунок 3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58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Тест 2</w:t>
              </w:r>
            </w:hyperlink>
            <w:r w:rsidRPr="00C63ABF">
              <w:rPr>
                <w:lang w:val="ru-RU" w:eastAsia="en-US"/>
              </w:rPr>
              <w:t xml:space="preserve"> </w:t>
            </w:r>
            <w:r w:rsidRPr="00C63ABF">
              <w:rPr>
                <w:b/>
                <w:bCs/>
                <w:color w:val="333333"/>
                <w:shd w:val="clear" w:color="auto" w:fill="FFFFFF"/>
                <w:lang w:val="ru-RU" w:eastAsia="en-US"/>
              </w:rPr>
              <w:t>Алгоритмы и элементы программирования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DA1" w:rsidRPr="00C63ABF" w:rsidRDefault="00A00DA1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оценка </w:t>
            </w:r>
            <w:r w:rsidRPr="00C63ABF">
              <w:rPr>
                <w:lang w:val="ru-RU"/>
              </w:rPr>
              <w:t>– устанавливать соответствие полученного результата поставленной цели</w:t>
            </w:r>
            <w:proofErr w:type="gramStart"/>
            <w:r w:rsidRPr="00C63ABF">
              <w:rPr>
                <w:lang w:val="ru-RU"/>
              </w:rPr>
              <w:t xml:space="preserve"> .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информационные </w:t>
            </w:r>
            <w:r w:rsidRPr="00C63ABF">
              <w:rPr>
                <w:lang w:val="ru-RU"/>
              </w:rPr>
              <w:t xml:space="preserve">– искать и выделять необходимую информацию из различных источников.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C63ABF">
              <w:rPr>
                <w:lang w:val="ru-RU"/>
              </w:rPr>
              <w:t xml:space="preserve">– адекватно использовать речь для планирования и регуляции своей деятельности 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DA1" w:rsidRPr="00956D97" w:rsidRDefault="00A00D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A00DA1" w:rsidRPr="00956D97" w:rsidRDefault="00A00D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A00DA1" w:rsidRPr="00956D97" w:rsidRDefault="00A00D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A00DA1" w:rsidRPr="00C63ABF" w:rsidRDefault="00A00D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A00DA1" w:rsidRPr="00C63ABF" w:rsidTr="006C592E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DA1" w:rsidRPr="00C63ABF" w:rsidRDefault="00A00DA1" w:rsidP="00C63AB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DA1" w:rsidRPr="00C63ABF" w:rsidRDefault="00A00DA1" w:rsidP="00C63AB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Решение задач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DA1" w:rsidRPr="008E4071" w:rsidRDefault="00A00DA1" w:rsidP="00C63ABF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DA1" w:rsidRPr="00C63ABF" w:rsidRDefault="00A00D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DA1" w:rsidRPr="00C63ABF" w:rsidRDefault="00A00D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DA1" w:rsidRPr="00C63ABF" w:rsidRDefault="00A00DA1" w:rsidP="00C63ABF">
            <w:pPr>
              <w:pStyle w:val="af6"/>
              <w:spacing w:before="0" w:beforeAutospacing="0" w:after="0" w:afterAutospacing="0"/>
              <w:rPr>
                <w:noProof/>
                <w:lang w:val="ru-RU" w:bidi="ar-SA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DA1" w:rsidRPr="00C63ABF" w:rsidRDefault="00A00DA1" w:rsidP="00C63ABF">
            <w:pPr>
              <w:pStyle w:val="Default"/>
              <w:rPr>
                <w:b/>
                <w:bCs/>
                <w:lang w:val="ru-RU"/>
              </w:rPr>
            </w:pPr>
          </w:p>
        </w:tc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DA1" w:rsidRPr="00C63ABF" w:rsidRDefault="00A00D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3ABF">
              <w:rPr>
                <w:rFonts w:ascii="Times New Roman" w:eastAsiaTheme="minorHAnsi" w:hAnsi="Times New Roman"/>
                <w:b/>
                <w:bCs/>
              </w:rPr>
              <w:t xml:space="preserve">Информационное моделирование </w:t>
            </w:r>
            <w:r w:rsidRPr="00C63ABF">
              <w:rPr>
                <w:rFonts w:ascii="Times New Roman" w:hAnsi="Times New Roman"/>
                <w:b/>
                <w:color w:val="000000"/>
              </w:rPr>
              <w:t>8 часов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3239A1" w:rsidRDefault="003239A1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Theme="minorHAnsi" w:hAnsi="Times New Roman"/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Модели и моделирование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8" name="Рисунок 3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59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Модели и моделирование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прогнозирование </w:t>
            </w:r>
            <w:r w:rsidRPr="00C63ABF">
              <w:rPr>
                <w:lang w:val="ru-RU"/>
              </w:rPr>
              <w:t xml:space="preserve">– предвидеть возможности получения конкретного результата при решении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информационные </w:t>
            </w:r>
            <w:r w:rsidRPr="00C63ABF">
              <w:rPr>
                <w:lang w:val="ru-RU"/>
              </w:rPr>
              <w:t xml:space="preserve">– получать и обрабатывать информацию;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ставить и формулировать проблемы. </w:t>
            </w:r>
            <w:r w:rsidRPr="00C63ABF">
              <w:rPr>
                <w:b/>
                <w:bCs/>
              </w:rPr>
              <w:t xml:space="preserve">Коммуникативные: </w:t>
            </w:r>
            <w:r w:rsidRPr="00C63ABF">
              <w:rPr>
                <w:i/>
                <w:iCs/>
              </w:rPr>
              <w:t xml:space="preserve">взаимодействие </w:t>
            </w:r>
            <w:r w:rsidRPr="00C63ABF">
              <w:t xml:space="preserve">– формулировать собственное мнение и позицию 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Моделирование на графах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99" name="Рисунок 3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60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Моделирование на графах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коррекция – </w:t>
            </w:r>
            <w:r w:rsidRPr="00C63ABF">
              <w:rPr>
                <w:lang w:val="ru-RU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контролировать процесс и результат деятельности.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планирование учебного сотрудничества </w:t>
            </w:r>
            <w:r w:rsidRPr="00C63ABF">
              <w:rPr>
                <w:lang w:val="ru-RU"/>
              </w:rPr>
              <w:t xml:space="preserve">– определять общую цель и пути ее достижения </w:t>
            </w:r>
          </w:p>
        </w:tc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C63ABF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Знакомство с теорией игр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67" name="Рисунок 3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61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Моделирование на графах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прогнозирование </w:t>
            </w:r>
            <w:r w:rsidRPr="00C63ABF">
              <w:rPr>
                <w:lang w:val="ru-RU"/>
              </w:rPr>
              <w:t xml:space="preserve">– предвидеть возможности получения конкретного результата при решении задач. 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Познавательные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узнавать, называть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</w:rPr>
            </w:pPr>
            <w:r w:rsidRPr="00C63ABF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r w:rsidRPr="00C63ABF">
              <w:rPr>
                <w:b/>
                <w:bCs/>
              </w:rPr>
              <w:t xml:space="preserve">Коммуникативные: </w:t>
            </w:r>
            <w:r w:rsidRPr="00C63ABF">
              <w:rPr>
                <w:i/>
                <w:iCs/>
              </w:rPr>
              <w:t xml:space="preserve">взаимодействие </w:t>
            </w:r>
            <w:r w:rsidRPr="00C63ABF">
              <w:t xml:space="preserve">– строить для партнера понятные высказывания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База данных как модель предметной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68" name="Рисунок 3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62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База данных как модель предметной области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>– формулировать собственное мнение и позицию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Реляционные базы данных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69" name="Рисунок 3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63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База данных как модель предметной области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Системы управления базами данных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0" name="Рисунок 2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64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Системы управления базами данных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1" name="Рисунок 2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65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Системы управления базами данных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lang w:val="ru-RU"/>
              </w:rPr>
              <w:t xml:space="preserve"> </w:t>
            </w: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>– формулировать собственное мнение и позицию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2" name="Рисунок 2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66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Тест 3</w:t>
              </w:r>
            </w:hyperlink>
            <w:r w:rsidRPr="00C63ABF">
              <w:rPr>
                <w:lang w:eastAsia="en-US"/>
              </w:rPr>
              <w:t xml:space="preserve"> </w:t>
            </w:r>
            <w:r w:rsidRPr="00C63ABF">
              <w:rPr>
                <w:b/>
                <w:bCs/>
                <w:color w:val="333333"/>
                <w:shd w:val="clear" w:color="auto" w:fill="FFFFFF"/>
                <w:lang w:eastAsia="en-US"/>
              </w:rPr>
              <w:t>Информационное моделирование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proofErr w:type="gramEnd"/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  <w:lang w:val="ru-RU"/>
              </w:rPr>
            </w:pPr>
            <w:r w:rsidRPr="00C63ABF">
              <w:rPr>
                <w:lang w:val="ru-RU"/>
              </w:rPr>
              <w:t xml:space="preserve">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>– формулировать собственное мнение и позицию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C63ABF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481753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9A1" w:rsidRPr="00C63ABF" w:rsidRDefault="003239A1" w:rsidP="00C63A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3ABF">
              <w:rPr>
                <w:rFonts w:ascii="Times New Roman" w:eastAsiaTheme="minorHAnsi" w:hAnsi="Times New Roman"/>
                <w:b/>
                <w:bCs/>
              </w:rPr>
              <w:t>Сетевые информационные технологии 5 часов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Основы построения компьютерных сетей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b/>
                <w:bCs/>
                <w:lang w:eastAsia="en-US"/>
              </w:rPr>
              <w:t xml:space="preserve"> </w:t>
            </w: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3" name="Рисунок 2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67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Основы построения компьютерных сетей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удерживать познавательную задачу и применять установленные правила.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контролировать и оценивать процесс и результат деятельности. </w:t>
            </w:r>
            <w:r w:rsidRPr="00C63ABF">
              <w:rPr>
                <w:b/>
                <w:bCs/>
              </w:rPr>
              <w:t xml:space="preserve">Коммуникативные: </w:t>
            </w:r>
            <w:r w:rsidRPr="00C63ABF">
              <w:rPr>
                <w:i/>
                <w:iCs/>
              </w:rPr>
              <w:t xml:space="preserve">управление коммуникацией </w:t>
            </w:r>
            <w:r w:rsidRPr="00C63ABF">
              <w:t>– осуществлять взаимный контроль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Как устроен Интернет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4" name="Рисунок 2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68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Основы построения компьютерных сетей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>– использовать установленные правила в контроле способа решения задачи.</w:t>
            </w:r>
            <w:proofErr w:type="gramEnd"/>
            <w:r w:rsidRPr="00C63ABF">
              <w:rPr>
                <w:lang w:val="ru-RU"/>
              </w:rPr>
              <w:t xml:space="preserve">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</w:p>
          <w:p w:rsidR="003239A1" w:rsidRPr="00C63ABF" w:rsidRDefault="003239A1" w:rsidP="00C63ABF">
            <w:pPr>
              <w:pStyle w:val="Default"/>
              <w:rPr>
                <w:lang w:val="ru-RU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lang w:val="ru-RU"/>
              </w:rPr>
              <w:t xml:space="preserve">собственное мнение и позицию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Службы Интернета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5" name="Рисунок 2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69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Службы Интернета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>– использовать установленные правила в контроле способа решения задачи.</w:t>
            </w:r>
            <w:proofErr w:type="gramEnd"/>
            <w:r w:rsidRPr="00C63ABF">
              <w:rPr>
                <w:lang w:val="ru-RU"/>
              </w:rPr>
              <w:t xml:space="preserve">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Интернет как глобальная информационная система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6" name="Рисунок 2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70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Интернет как глобальная информационная система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Регулятивные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преобразовывать практическую задачу в образовательную; </w:t>
            </w:r>
            <w:r w:rsidRPr="00C63ABF">
              <w:rPr>
                <w:i/>
                <w:iCs/>
                <w:lang w:val="ru-RU"/>
              </w:rPr>
              <w:t xml:space="preserve">контроль и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i/>
                <w:iCs/>
                <w:lang w:val="ru-RU"/>
              </w:rPr>
              <w:t xml:space="preserve">самоконтроль </w:t>
            </w:r>
            <w:r w:rsidRPr="00C63ABF">
              <w:rPr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</w:t>
            </w:r>
            <w:proofErr w:type="gramStart"/>
            <w:r w:rsidRPr="00C63ABF">
              <w:rPr>
                <w:rFonts w:ascii="Times New Roman" w:eastAsiaTheme="minorHAnsi" w:hAnsi="Times New Roman"/>
                <w:lang w:val="ru-RU"/>
              </w:rPr>
              <w:t>Сетевые</w:t>
            </w:r>
            <w:proofErr w:type="gramEnd"/>
            <w:r w:rsidRPr="00C63ABF">
              <w:rPr>
                <w:rFonts w:ascii="Times New Roman" w:eastAsiaTheme="minorHAnsi" w:hAnsi="Times New Roman"/>
                <w:lang w:val="ru-RU"/>
              </w:rPr>
              <w:t xml:space="preserve"> информационные</w:t>
            </w:r>
          </w:p>
          <w:p w:rsidR="003239A1" w:rsidRPr="00C63ABF" w:rsidRDefault="003239A1" w:rsidP="00C63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технологии» (урок-семинар или проверочная работа)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7" name="Рисунок 22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71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Тест 4</w:t>
              </w:r>
            </w:hyperlink>
            <w:r w:rsidRPr="00C63ABF">
              <w:rPr>
                <w:lang w:eastAsia="en-US"/>
              </w:rPr>
              <w:t xml:space="preserve"> </w:t>
            </w:r>
            <w:r w:rsidRPr="00C63ABF">
              <w:rPr>
                <w:b/>
                <w:bCs/>
                <w:color w:val="333333"/>
                <w:shd w:val="clear" w:color="auto" w:fill="FFFFFF"/>
                <w:lang w:eastAsia="en-US"/>
              </w:rPr>
              <w:t>Сетевые информационные технологии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коррекция – </w:t>
            </w:r>
            <w:r w:rsidRPr="00C63ABF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ориентироваться в разнообразии способов решения задач; узнавать, называть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позицию; </w:t>
            </w:r>
            <w:r w:rsidRPr="00C63ABF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C63ABF">
              <w:rPr>
                <w:lang w:val="ru-RU"/>
              </w:rPr>
              <w:t xml:space="preserve">– формулировать свои затруднения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C63ABF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481753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3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39A1" w:rsidRPr="00C63ABF" w:rsidRDefault="003239A1" w:rsidP="00C63ABF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  <w:b/>
                <w:bCs/>
              </w:rPr>
              <w:t xml:space="preserve">Основы социальной информатики </w:t>
            </w:r>
            <w:r w:rsidRPr="00C63ABF">
              <w:rPr>
                <w:rFonts w:ascii="Times New Roman" w:hAnsi="Times New Roman"/>
                <w:b/>
                <w:color w:val="000000"/>
              </w:rPr>
              <w:t>3 часов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napToGrid w:val="0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Информационное общество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8" name="Рисунок 1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72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Информационное общество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контроль и самоконтроль </w:t>
            </w:r>
            <w:r w:rsidRPr="00C63ABF">
              <w:rPr>
                <w:lang w:val="ru-RU"/>
              </w:rPr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  <w:proofErr w:type="gramStart"/>
            <w:r w:rsidRPr="00C63ABF">
              <w:rPr>
                <w:b/>
                <w:bCs/>
                <w:lang w:val="ru-RU"/>
              </w:rPr>
              <w:t>Познавательные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информационные </w:t>
            </w:r>
            <w:r w:rsidRPr="00C63ABF">
              <w:rPr>
                <w:lang w:val="ru-RU"/>
              </w:rPr>
              <w:t xml:space="preserve">– искать и выделять необходимую информацию из различных </w:t>
            </w:r>
          </w:p>
          <w:p w:rsidR="003239A1" w:rsidRPr="00C63ABF" w:rsidRDefault="003239A1" w:rsidP="00811A6E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lang w:val="ru-RU"/>
              </w:rPr>
              <w:t xml:space="preserve">источников в разных формах. </w:t>
            </w:r>
            <w:proofErr w:type="gramStart"/>
            <w:r w:rsidRPr="00C63ABF">
              <w:rPr>
                <w:b/>
                <w:bCs/>
                <w:lang w:val="ru-RU"/>
              </w:rPr>
              <w:t>Коммуникативные</w:t>
            </w:r>
            <w:proofErr w:type="gramEnd"/>
            <w:r w:rsidRPr="00C63ABF">
              <w:rPr>
                <w:b/>
                <w:bCs/>
                <w:lang w:val="ru-RU"/>
              </w:rPr>
              <w:t xml:space="preserve">: </w:t>
            </w:r>
            <w:r w:rsidRPr="00C63ABF">
              <w:rPr>
                <w:i/>
                <w:iCs/>
                <w:lang w:val="ru-RU"/>
              </w:rPr>
              <w:t xml:space="preserve">управление коммуникацией </w:t>
            </w:r>
            <w:r w:rsidRPr="00C63ABF">
              <w:rPr>
                <w:lang w:val="ru-RU"/>
              </w:rPr>
              <w:t xml:space="preserve">– прогнозировать возникновение конфликтов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Информационное право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79" name="Рисунок 1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73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Информационное право и информационная безопасность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A00DA1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целеполагание </w:t>
            </w:r>
            <w:r w:rsidRPr="00C63ABF">
              <w:rPr>
                <w:lang w:val="ru-RU"/>
              </w:rPr>
              <w:t xml:space="preserve">– формировать и удерживать учебную задачу; </w:t>
            </w:r>
            <w:r w:rsidRPr="00C63ABF">
              <w:rPr>
                <w:i/>
                <w:iCs/>
                <w:lang w:val="ru-RU"/>
              </w:rPr>
              <w:t xml:space="preserve">прогнозирование </w:t>
            </w:r>
            <w:r w:rsidRPr="00C63ABF">
              <w:rPr>
                <w:lang w:val="ru-RU"/>
              </w:rPr>
              <w:t xml:space="preserve">– предвидеть уровень усвоения знаний. </w:t>
            </w: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выбирать наиболее эффективные способы решения задач.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свои затруднения; ставить вопросы, вести устный диалог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lastRenderedPageBreak/>
              <w:t>32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eastAsiaTheme="minorHAnsi" w:hAnsi="Times New Roman"/>
              </w:rPr>
              <w:t>Информационная безопасность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val="ru-RU"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0" name="Рисунок 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74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val="ru-RU" w:eastAsia="en-US"/>
                </w:rPr>
                <w:t>Информационное право и информационная безопасность</w:t>
              </w:r>
            </w:hyperlink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коррекция – </w:t>
            </w:r>
            <w:r w:rsidRPr="00C63ABF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ориентироваться в разнообразии способов решения задач; узнавать, </w:t>
            </w:r>
          </w:p>
          <w:p w:rsidR="003239A1" w:rsidRPr="00C63ABF" w:rsidRDefault="003239A1" w:rsidP="00A00DA1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lang w:val="ru-RU"/>
              </w:rPr>
              <w:t xml:space="preserve">называть и определять объекты и явления окружающей действительности. </w:t>
            </w: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позицию; </w:t>
            </w:r>
            <w:r w:rsidRPr="00C63ABF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C63ABF">
              <w:rPr>
                <w:lang w:val="ru-RU"/>
              </w:rPr>
              <w:t xml:space="preserve">– формулировать свои затруднения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3239A1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C63ABF">
              <w:rPr>
                <w:rFonts w:ascii="Times New Roman" w:eastAsiaTheme="minorHAnsi" w:hAnsi="Times New Roman"/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63ABF">
              <w:rPr>
                <w:noProof/>
                <w:lang w:val="ru-RU" w:bidi="ar-SA"/>
              </w:rPr>
              <w:drawing>
                <wp:inline distT="0" distB="0" distL="0" distR="0">
                  <wp:extent cx="205105" cy="205105"/>
                  <wp:effectExtent l="19050" t="0" r="4445" b="0"/>
                  <wp:docPr id="81" name="Рисунок 2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ABF">
              <w:rPr>
                <w:color w:val="333333"/>
                <w:shd w:val="clear" w:color="auto" w:fill="FFFFFF"/>
                <w:lang w:eastAsia="en-US"/>
              </w:rPr>
              <w:t> </w:t>
            </w:r>
            <w:hyperlink r:id="rId75" w:tgtFrame="_blank" w:history="1">
              <w:r w:rsidRPr="00C63ABF">
                <w:rPr>
                  <w:rStyle w:val="afb"/>
                  <w:color w:val="486DAA"/>
                  <w:shd w:val="clear" w:color="auto" w:fill="FFFFFF"/>
                  <w:lang w:eastAsia="en-US"/>
                </w:rPr>
                <w:t>Тест 5</w:t>
              </w:r>
            </w:hyperlink>
            <w:r w:rsidRPr="00C63ABF">
              <w:rPr>
                <w:lang w:eastAsia="en-US"/>
              </w:rPr>
              <w:t xml:space="preserve"> </w:t>
            </w:r>
            <w:r w:rsidRPr="00C63ABF">
              <w:rPr>
                <w:b/>
                <w:bCs/>
                <w:color w:val="333333"/>
                <w:shd w:val="clear" w:color="auto" w:fill="FFFFFF"/>
                <w:lang w:eastAsia="en-US"/>
              </w:rPr>
              <w:t>Основы социальной информатики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 w:eastAsia="en-US"/>
              </w:rPr>
            </w:pPr>
            <w:r w:rsidRPr="00C63ABF">
              <w:rPr>
                <w:b/>
                <w:bCs/>
                <w:lang w:val="ru-RU"/>
              </w:rPr>
              <w:t xml:space="preserve">Регулятивные: </w:t>
            </w:r>
            <w:r w:rsidRPr="00C63ABF">
              <w:rPr>
                <w:i/>
                <w:iCs/>
                <w:lang w:val="ru-RU"/>
              </w:rPr>
              <w:t xml:space="preserve">коррекция – </w:t>
            </w:r>
            <w:r w:rsidRPr="00C63ABF">
              <w:rPr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Познавательные: </w:t>
            </w:r>
            <w:r w:rsidRPr="00C63ABF">
              <w:rPr>
                <w:i/>
                <w:iCs/>
                <w:lang w:val="ru-RU"/>
              </w:rPr>
              <w:t xml:space="preserve">общеучебные </w:t>
            </w:r>
            <w:r w:rsidRPr="00C63ABF">
              <w:rPr>
                <w:lang w:val="ru-RU"/>
              </w:rPr>
              <w:t xml:space="preserve">– ориентироваться в разнообразии способов решения задач; </w:t>
            </w:r>
          </w:p>
          <w:p w:rsidR="003239A1" w:rsidRPr="00C63ABF" w:rsidRDefault="003239A1" w:rsidP="00C63ABF">
            <w:pPr>
              <w:pStyle w:val="Default"/>
              <w:rPr>
                <w:rFonts w:eastAsiaTheme="minorHAnsi"/>
                <w:lang w:val="ru-RU"/>
              </w:rPr>
            </w:pPr>
            <w:r w:rsidRPr="00C63ABF">
              <w:rPr>
                <w:b/>
                <w:bCs/>
                <w:lang w:val="ru-RU"/>
              </w:rPr>
              <w:t xml:space="preserve">Коммуникативные: </w:t>
            </w:r>
            <w:r w:rsidRPr="00C63ABF">
              <w:rPr>
                <w:i/>
                <w:iCs/>
                <w:lang w:val="ru-RU"/>
              </w:rPr>
              <w:t xml:space="preserve">взаимодействие </w:t>
            </w:r>
            <w:r w:rsidRPr="00C63ABF">
              <w:rPr>
                <w:lang w:val="ru-RU"/>
              </w:rPr>
              <w:t xml:space="preserve">– формулировать собственное мнение и позицию; </w:t>
            </w:r>
            <w:r w:rsidRPr="00C63ABF">
              <w:rPr>
                <w:i/>
                <w:iCs/>
                <w:lang w:val="ru-RU"/>
              </w:rPr>
              <w:t xml:space="preserve">инициативное сотрудничество </w:t>
            </w:r>
            <w:r w:rsidRPr="00C63ABF">
              <w:rPr>
                <w:lang w:val="ru-RU"/>
              </w:rPr>
              <w:t xml:space="preserve">– формулировать свои затруднения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Гражданское воспитание.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Духовно-нравственное воспитание детей на основе российских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традиционных ценностей.</w:t>
            </w:r>
          </w:p>
          <w:p w:rsidR="003239A1" w:rsidRPr="00956D97" w:rsidRDefault="003239A1" w:rsidP="003239A1">
            <w:pPr>
              <w:ind w:left="5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Физическое воспитание и формирование культуры здоровья и</w:t>
            </w:r>
            <w:r w:rsidRPr="00956D97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956D9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эмоционального благополучия.</w:t>
            </w:r>
          </w:p>
          <w:p w:rsidR="003239A1" w:rsidRPr="00C63ABF" w:rsidRDefault="003239A1" w:rsidP="00C63ABF">
            <w:pPr>
              <w:pStyle w:val="Default"/>
              <w:rPr>
                <w:b/>
                <w:bCs/>
                <w:lang w:val="ru-RU"/>
              </w:rPr>
            </w:pPr>
          </w:p>
        </w:tc>
      </w:tr>
      <w:tr w:rsidR="003239A1" w:rsidRPr="00C63ABF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811A6E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34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Итоговое тестирование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</w:rPr>
            </w:pPr>
          </w:p>
        </w:tc>
      </w:tr>
      <w:tr w:rsidR="003239A1" w:rsidRPr="00C63ABF" w:rsidTr="003239A1">
        <w:trPr>
          <w:cantSplit/>
          <w:trHeight w:val="35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C63ABF">
              <w:rPr>
                <w:rFonts w:ascii="Times New Roman" w:hAnsi="Times New Roman"/>
              </w:rPr>
              <w:t>Итого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63ABF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  <w:r w:rsidRPr="00C63ABF">
              <w:rPr>
                <w:rFonts w:ascii="Times New Roman" w:hAnsi="Times New Roman"/>
                <w:b/>
                <w:color w:val="000000"/>
              </w:rPr>
              <w:t xml:space="preserve"> ч.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af6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A1" w:rsidRPr="00C63ABF" w:rsidRDefault="003239A1" w:rsidP="00C63ABF">
            <w:pPr>
              <w:pStyle w:val="Default"/>
              <w:rPr>
                <w:rFonts w:eastAsiaTheme="minorHAnsi"/>
                <w:b/>
                <w:bCs/>
              </w:rPr>
            </w:pPr>
          </w:p>
        </w:tc>
      </w:tr>
    </w:tbl>
    <w:p w:rsidR="00C63ABF" w:rsidRPr="00811A6E" w:rsidRDefault="00C63ABF" w:rsidP="00811A6E">
      <w:pPr>
        <w:spacing w:line="276" w:lineRule="auto"/>
        <w:rPr>
          <w:rFonts w:ascii="Times New Roman" w:hAnsi="Times New Roman"/>
          <w:b/>
          <w:lang w:val="ru-RU"/>
        </w:rPr>
        <w:sectPr w:rsidR="00C63ABF" w:rsidRPr="00811A6E" w:rsidSect="00C63ABF">
          <w:pgSz w:w="16838" w:h="11906" w:orient="landscape"/>
          <w:pgMar w:top="284" w:right="720" w:bottom="720" w:left="720" w:header="709" w:footer="709" w:gutter="0"/>
          <w:cols w:space="708"/>
          <w:titlePg/>
          <w:docGrid w:linePitch="360"/>
        </w:sectPr>
      </w:pPr>
    </w:p>
    <w:p w:rsidR="00FE7D30" w:rsidRPr="00C743E7" w:rsidRDefault="00FE7D30" w:rsidP="00FE7D30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C743E7">
        <w:rPr>
          <w:rFonts w:ascii="Times New Roman" w:hAnsi="Times New Roman"/>
          <w:b/>
          <w:sz w:val="28"/>
          <w:szCs w:val="28"/>
        </w:rPr>
        <w:lastRenderedPageBreak/>
        <w:t>Фонд оценочных средств</w:t>
      </w: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7"/>
        <w:gridCol w:w="3306"/>
        <w:gridCol w:w="1212"/>
        <w:gridCol w:w="1513"/>
        <w:gridCol w:w="4440"/>
      </w:tblGrid>
      <w:tr w:rsidR="00FE7D30" w:rsidRPr="009013D7" w:rsidTr="00A71886">
        <w:trPr>
          <w:trHeight w:val="562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№ п/п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</w:rPr>
              <w:t>Уровень контроля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</w:rPr>
              <w:t>КИМ</w:t>
            </w:r>
          </w:p>
        </w:tc>
      </w:tr>
      <w:tr w:rsidR="00FE7D30" w:rsidRPr="009013D7" w:rsidTr="00FE7D30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</w:rPr>
              <w:t>10 класс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eastAsia="hi-IN" w:bidi="hi-IN"/>
              </w:rPr>
              <w:t>Информация и информационные процессы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 тестирование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http://www.lbz.ru/metodist/authors/informatika/3/files/eor10/tests/test-10-1.exe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Lucida Sans Unicode" w:hAnsi="Times New Roman"/>
                <w:b/>
                <w:bCs/>
                <w:kern w:val="2"/>
                <w:lang w:val="ru-RU" w:eastAsia="hi-IN" w:bidi="hi-IN"/>
              </w:rPr>
            </w:pPr>
            <w:r w:rsidRPr="009013D7">
              <w:rPr>
                <w:rFonts w:ascii="Times New Roman" w:eastAsia="Lucida Sans Unicode" w:hAnsi="Times New Roman"/>
                <w:b/>
                <w:bCs/>
                <w:kern w:val="2"/>
                <w:lang w:val="ru-RU" w:eastAsia="hi-IN" w:bidi="hi-IN"/>
              </w:rPr>
              <w:t>Компьютер и его программное обеспечение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 тестирование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http://www.lbz.ru/metodist/authors/informatika/3/files/eor10/tests/test-10-2.exe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Представление информации в компьютере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 тестирование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eastAsia="Calibri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http://www.lbz.ru/metodist/authors/informatika/3/files/eor10/tests/test-10-3.exe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4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val="ru-RU" w:eastAsia="hi-IN" w:bidi="hi-IN"/>
              </w:rPr>
            </w:pPr>
            <w:r w:rsidRPr="009013D7">
              <w:rPr>
                <w:rFonts w:ascii="Times New Roman" w:eastAsia="Calibri" w:hAnsi="Times New Roman"/>
                <w:b/>
                <w:bCs/>
                <w:kern w:val="2"/>
                <w:lang w:val="ru-RU" w:eastAsia="hi-IN" w:bidi="hi-IN"/>
              </w:rPr>
              <w:t>Элементы теории множеств и алгебры логики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 тестирование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eastAsia="Calibri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http://www.lbz.ru/metodist/authors/informatika/3/files/eor10/tests/test-10-4.exe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Итоговое тестирование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 тестирование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eastAsia="Calibri" w:hAnsi="Times New Roman"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http://www.lbz.ru/metodist/authors/informatika/3/files/eor10/tests/test-10-5.exe</w:t>
            </w:r>
          </w:p>
        </w:tc>
      </w:tr>
      <w:tr w:rsidR="00FE7D30" w:rsidRPr="009013D7" w:rsidTr="00FE7D3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hAnsi="Times New Roman"/>
                <w:b/>
              </w:rPr>
              <w:t>11 класс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Lucida Sans Unicode" w:hAnsi="Times New Roman"/>
                <w:b/>
                <w:bCs/>
                <w:kern w:val="2"/>
                <w:lang w:val="ru-RU" w:eastAsia="hi-IN" w:bidi="hi-IN"/>
              </w:rPr>
            </w:pPr>
            <w:r w:rsidRPr="009013D7">
              <w:rPr>
                <w:rFonts w:ascii="Times New Roman" w:eastAsiaTheme="minorHAnsi" w:hAnsi="Times New Roman"/>
                <w:b/>
                <w:bCs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 тестирование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http://www.lbz.ru/metodist/authors/informatika/3/files/eor11/tests/test-11-1.exe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</w:rPr>
            </w:pPr>
            <w:r w:rsidRPr="009013D7">
              <w:rPr>
                <w:rFonts w:ascii="Times New Roman" w:eastAsiaTheme="minorHAnsi" w:hAnsi="Times New Roman"/>
                <w:b/>
                <w:bCs/>
              </w:rPr>
              <w:t>Алгоритмы и элементы программирования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 тестирование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http://www.lbz.ru/metodist/authors/informatika/3/files/eor11/tests/test-11-2.exe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tabs>
                <w:tab w:val="left" w:pos="3600"/>
              </w:tabs>
              <w:spacing w:line="276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9013D7">
              <w:rPr>
                <w:rFonts w:ascii="Times New Roman" w:eastAsiaTheme="minorHAnsi" w:hAnsi="Times New Roman"/>
                <w:b/>
                <w:bCs/>
              </w:rPr>
              <w:t>Информационное моделирование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 тестирование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http://www.lbz.ru/metodist/authors/informatika/3/files/eor11/tests/test-11-3.exe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4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9013D7">
              <w:rPr>
                <w:rFonts w:ascii="Times New Roman" w:eastAsiaTheme="minorHAnsi" w:hAnsi="Times New Roman"/>
                <w:b/>
                <w:bCs/>
              </w:rPr>
              <w:t>Сетевые информационные технологии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 тестирование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http://www.lbz.ru/metodist/authors/informatika/3/files/eor11/tests/test-11-4.exe</w:t>
            </w:r>
          </w:p>
        </w:tc>
      </w:tr>
      <w:tr w:rsidR="00FE7D30" w:rsidRPr="009013D7" w:rsidTr="00A71886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30" w:rsidRPr="009013D7" w:rsidRDefault="00FE7D30" w:rsidP="00FE7D3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</w:pPr>
            <w:r w:rsidRPr="009013D7">
              <w:rPr>
                <w:rFonts w:ascii="Times New Roman" w:eastAsia="Calibri" w:hAnsi="Times New Roman"/>
                <w:b/>
                <w:bCs/>
                <w:kern w:val="2"/>
                <w:lang w:eastAsia="hi-IN" w:bidi="hi-IN"/>
              </w:rPr>
              <w:t>Итоговое тестирование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Электронное тестирование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FE7D30" w:rsidP="00FE7D30">
            <w:pPr>
              <w:jc w:val="center"/>
              <w:rPr>
                <w:rFonts w:ascii="Times New Roman" w:hAnsi="Times New Roman"/>
              </w:rPr>
            </w:pPr>
            <w:r w:rsidRPr="009013D7">
              <w:rPr>
                <w:rFonts w:ascii="Times New Roman" w:eastAsia="Lucida Sans Unicode" w:hAnsi="Times New Roman"/>
                <w:bCs/>
                <w:kern w:val="2"/>
                <w:lang w:eastAsia="hi-IN" w:bidi="hi-IN"/>
              </w:rPr>
              <w:t>базовый</w:t>
            </w:r>
          </w:p>
        </w:tc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D30" w:rsidRPr="009013D7" w:rsidRDefault="00A71886" w:rsidP="00FE7D30">
            <w:pPr>
              <w:rPr>
                <w:rFonts w:ascii="Times New Roman" w:hAnsi="Times New Roman"/>
              </w:rPr>
            </w:pPr>
            <w:r w:rsidRPr="009013D7">
              <w:rPr>
                <w:rFonts w:ascii="Times New Roman" w:hAnsi="Times New Roman"/>
              </w:rPr>
              <w:t>http://www.lbz.ru/metodist/authors/informatika/3/files/eor11/tests/test-11-5.exe</w:t>
            </w:r>
          </w:p>
        </w:tc>
      </w:tr>
    </w:tbl>
    <w:p w:rsidR="00FE7D30" w:rsidRPr="00C743E7" w:rsidRDefault="00FE7D30" w:rsidP="00FE7D30">
      <w:pPr>
        <w:rPr>
          <w:rFonts w:ascii="Times New Roman" w:hAnsi="Times New Roman"/>
          <w:sz w:val="28"/>
          <w:szCs w:val="28"/>
        </w:rPr>
      </w:pPr>
    </w:p>
    <w:p w:rsidR="00C966BF" w:rsidRPr="00C743E7" w:rsidRDefault="00C966BF" w:rsidP="006C0923">
      <w:pPr>
        <w:spacing w:after="200" w:line="360" w:lineRule="auto"/>
        <w:rPr>
          <w:rFonts w:ascii="Times New Roman" w:hAnsi="Times New Roman"/>
          <w:b/>
          <w:sz w:val="28"/>
          <w:szCs w:val="28"/>
        </w:rPr>
      </w:pPr>
    </w:p>
    <w:p w:rsidR="009013D7" w:rsidRDefault="009013D7">
      <w:pPr>
        <w:spacing w:after="20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9013D7" w:rsidRDefault="009013D7" w:rsidP="009013D7">
      <w:pPr>
        <w:pStyle w:val="2"/>
        <w:keepNext w:val="0"/>
        <w:suppressAutoHyphens/>
        <w:spacing w:after="280"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ПЕРЕЧЕНЬ УЧЕБНО-МЕТОДИЧЕСКОГО ПО ИНФОРМАТИКЕ ДЛЯ 10-11 КЛАССА.</w:t>
      </w:r>
    </w:p>
    <w:p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Информатика. 10 класс: самостоятельные и контрольные работы / Л.Л. Босова, А.Ю. Босова, А.А. Лобанов, Т.Ю. Лобанова</w:t>
      </w:r>
    </w:p>
    <w:p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Информатика. 10 класс. Базовый уровень: учебник / Л.Л. Босова, А.Ю. Босова</w:t>
      </w:r>
    </w:p>
    <w:p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Информатика. 10–11 классы. Базовый уровень: методическое пособие / Л.Л. Босова, А.Ю. Босова</w:t>
      </w:r>
    </w:p>
    <w:p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Информатика. 11 класс: самостоятельные и контрольные работы / Л.Л. Босова, А.Ю. Босова, А.А. Лобанов, Т.Ю. Лобанова</w:t>
      </w:r>
    </w:p>
    <w:p w:rsidR="009013D7" w:rsidRDefault="009013D7" w:rsidP="009013D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Информатика. 11 класс. Базовый уровень: учебник / Л.Л. Босова, А.Ю. Босова</w:t>
      </w:r>
    </w:p>
    <w:p w:rsidR="00053CEF" w:rsidRPr="009013D7" w:rsidRDefault="00053CEF" w:rsidP="006C0923">
      <w:pPr>
        <w:tabs>
          <w:tab w:val="left" w:pos="3600"/>
        </w:tabs>
        <w:spacing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sectPr w:rsidR="00053CEF" w:rsidRPr="009013D7" w:rsidSect="00C63ABF">
      <w:pgSz w:w="11906" w:h="16838"/>
      <w:pgMar w:top="720" w:right="284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E1" w:rsidRDefault="00C907E1" w:rsidP="008C2C4E">
      <w:r>
        <w:separator/>
      </w:r>
    </w:p>
  </w:endnote>
  <w:endnote w:type="continuationSeparator" w:id="0">
    <w:p w:rsidR="00C907E1" w:rsidRDefault="00C907E1" w:rsidP="008C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9445"/>
      <w:docPartObj>
        <w:docPartGallery w:val="Page Numbers (Bottom of Page)"/>
        <w:docPartUnique/>
      </w:docPartObj>
    </w:sdtPr>
    <w:sdtContent>
      <w:p w:rsidR="003239A1" w:rsidRDefault="003239A1">
        <w:pPr>
          <w:pStyle w:val="af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6BE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239A1" w:rsidRDefault="003239A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E1" w:rsidRDefault="00C907E1" w:rsidP="008C2C4E">
      <w:r>
        <w:separator/>
      </w:r>
    </w:p>
  </w:footnote>
  <w:footnote w:type="continuationSeparator" w:id="0">
    <w:p w:rsidR="00C907E1" w:rsidRDefault="00C907E1" w:rsidP="008C2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0171716F"/>
    <w:multiLevelType w:val="hybridMultilevel"/>
    <w:tmpl w:val="E55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B3B56"/>
    <w:multiLevelType w:val="hybridMultilevel"/>
    <w:tmpl w:val="94226B40"/>
    <w:lvl w:ilvl="0" w:tplc="E004A58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9">
    <w:nsid w:val="38D27D48"/>
    <w:multiLevelType w:val="hybridMultilevel"/>
    <w:tmpl w:val="B762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C33CE"/>
    <w:multiLevelType w:val="hybridMultilevel"/>
    <w:tmpl w:val="915E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952AE"/>
    <w:multiLevelType w:val="hybridMultilevel"/>
    <w:tmpl w:val="3D24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42C5F"/>
    <w:multiLevelType w:val="hybridMultilevel"/>
    <w:tmpl w:val="02A00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3145F03"/>
    <w:multiLevelType w:val="hybridMultilevel"/>
    <w:tmpl w:val="7AC2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1701C05"/>
    <w:multiLevelType w:val="hybridMultilevel"/>
    <w:tmpl w:val="25824C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D8D64E3"/>
    <w:multiLevelType w:val="hybridMultilevel"/>
    <w:tmpl w:val="6C5A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6"/>
  </w:num>
  <w:num w:numId="8">
    <w:abstractNumId w:val="15"/>
  </w:num>
  <w:num w:numId="9">
    <w:abstractNumId w:val="5"/>
  </w:num>
  <w:num w:numId="10">
    <w:abstractNumId w:val="8"/>
  </w:num>
  <w:num w:numId="11">
    <w:abstractNumId w:val="8"/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4"/>
  </w:num>
  <w:num w:numId="22">
    <w:abstractNumId w:val="9"/>
  </w:num>
  <w:num w:numId="23">
    <w:abstractNumId w:val="18"/>
  </w:num>
  <w:num w:numId="24">
    <w:abstractNumId w:val="1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3980"/>
    <w:rsid w:val="000024AF"/>
    <w:rsid w:val="00040032"/>
    <w:rsid w:val="00040CCA"/>
    <w:rsid w:val="000449D5"/>
    <w:rsid w:val="00053CEF"/>
    <w:rsid w:val="000719C0"/>
    <w:rsid w:val="000746D5"/>
    <w:rsid w:val="00081B1F"/>
    <w:rsid w:val="000D7219"/>
    <w:rsid w:val="001058BB"/>
    <w:rsid w:val="001135AE"/>
    <w:rsid w:val="0012327A"/>
    <w:rsid w:val="00144946"/>
    <w:rsid w:val="00151E9E"/>
    <w:rsid w:val="00156330"/>
    <w:rsid w:val="00163AF1"/>
    <w:rsid w:val="00177E80"/>
    <w:rsid w:val="00183040"/>
    <w:rsid w:val="001945D0"/>
    <w:rsid w:val="001A2489"/>
    <w:rsid w:val="001E4412"/>
    <w:rsid w:val="001E5844"/>
    <w:rsid w:val="002548ED"/>
    <w:rsid w:val="0026225D"/>
    <w:rsid w:val="0029174F"/>
    <w:rsid w:val="002E6885"/>
    <w:rsid w:val="003076CF"/>
    <w:rsid w:val="003239A1"/>
    <w:rsid w:val="0033557B"/>
    <w:rsid w:val="00337E57"/>
    <w:rsid w:val="003750F9"/>
    <w:rsid w:val="00375A01"/>
    <w:rsid w:val="003B420A"/>
    <w:rsid w:val="003C5DE5"/>
    <w:rsid w:val="003D4684"/>
    <w:rsid w:val="003E2DCF"/>
    <w:rsid w:val="00417B02"/>
    <w:rsid w:val="0043057D"/>
    <w:rsid w:val="00481753"/>
    <w:rsid w:val="00483DA5"/>
    <w:rsid w:val="00486D9D"/>
    <w:rsid w:val="00490FC1"/>
    <w:rsid w:val="004D73C0"/>
    <w:rsid w:val="004F0C98"/>
    <w:rsid w:val="00516BE1"/>
    <w:rsid w:val="0052745C"/>
    <w:rsid w:val="0054240A"/>
    <w:rsid w:val="00573EC9"/>
    <w:rsid w:val="00573FFD"/>
    <w:rsid w:val="005B0B06"/>
    <w:rsid w:val="005C496E"/>
    <w:rsid w:val="005C6FF7"/>
    <w:rsid w:val="005D6B3E"/>
    <w:rsid w:val="00633EE9"/>
    <w:rsid w:val="00651073"/>
    <w:rsid w:val="006842AC"/>
    <w:rsid w:val="00697729"/>
    <w:rsid w:val="006A5968"/>
    <w:rsid w:val="006C0923"/>
    <w:rsid w:val="006E0C41"/>
    <w:rsid w:val="006F2FF1"/>
    <w:rsid w:val="0071626E"/>
    <w:rsid w:val="0075337C"/>
    <w:rsid w:val="0076499D"/>
    <w:rsid w:val="00767FB8"/>
    <w:rsid w:val="007762E0"/>
    <w:rsid w:val="007A148D"/>
    <w:rsid w:val="007A6775"/>
    <w:rsid w:val="00806CBE"/>
    <w:rsid w:val="00811A6E"/>
    <w:rsid w:val="00844797"/>
    <w:rsid w:val="00877699"/>
    <w:rsid w:val="00882F1E"/>
    <w:rsid w:val="008A5B86"/>
    <w:rsid w:val="008C231D"/>
    <w:rsid w:val="008C2C4E"/>
    <w:rsid w:val="008D7E7A"/>
    <w:rsid w:val="008E4071"/>
    <w:rsid w:val="008E4DE4"/>
    <w:rsid w:val="009013D7"/>
    <w:rsid w:val="00921844"/>
    <w:rsid w:val="00931348"/>
    <w:rsid w:val="00956D97"/>
    <w:rsid w:val="009709CC"/>
    <w:rsid w:val="009773B9"/>
    <w:rsid w:val="009967A3"/>
    <w:rsid w:val="00996992"/>
    <w:rsid w:val="009B1260"/>
    <w:rsid w:val="009D026F"/>
    <w:rsid w:val="009D0729"/>
    <w:rsid w:val="009F06BF"/>
    <w:rsid w:val="009F4B6C"/>
    <w:rsid w:val="00A00DA1"/>
    <w:rsid w:val="00A71886"/>
    <w:rsid w:val="00A736D9"/>
    <w:rsid w:val="00AA19B2"/>
    <w:rsid w:val="00AA54BF"/>
    <w:rsid w:val="00AF4DCE"/>
    <w:rsid w:val="00B121BF"/>
    <w:rsid w:val="00B20240"/>
    <w:rsid w:val="00B515F3"/>
    <w:rsid w:val="00B92233"/>
    <w:rsid w:val="00BF4151"/>
    <w:rsid w:val="00C07C35"/>
    <w:rsid w:val="00C10BFD"/>
    <w:rsid w:val="00C145D8"/>
    <w:rsid w:val="00C415BB"/>
    <w:rsid w:val="00C63ABF"/>
    <w:rsid w:val="00C743E7"/>
    <w:rsid w:val="00C907E1"/>
    <w:rsid w:val="00C92F31"/>
    <w:rsid w:val="00C966BF"/>
    <w:rsid w:val="00CA7A56"/>
    <w:rsid w:val="00CE3F51"/>
    <w:rsid w:val="00CF3980"/>
    <w:rsid w:val="00D21359"/>
    <w:rsid w:val="00D36CDA"/>
    <w:rsid w:val="00D77E41"/>
    <w:rsid w:val="00D84266"/>
    <w:rsid w:val="00DC1A71"/>
    <w:rsid w:val="00E32408"/>
    <w:rsid w:val="00E35F73"/>
    <w:rsid w:val="00E854CB"/>
    <w:rsid w:val="00E904C1"/>
    <w:rsid w:val="00E94960"/>
    <w:rsid w:val="00EA6CE2"/>
    <w:rsid w:val="00EB30AE"/>
    <w:rsid w:val="00F43C51"/>
    <w:rsid w:val="00FB2FE0"/>
    <w:rsid w:val="00FC403D"/>
    <w:rsid w:val="00FD3D32"/>
    <w:rsid w:val="00FE741B"/>
    <w:rsid w:val="00FE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2C4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53C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53C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3C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3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3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53C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53CE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3CE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3C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C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053C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053C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53CE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053C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53CE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053CE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53CE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053CEF"/>
    <w:rPr>
      <w:rFonts w:asciiTheme="majorHAnsi" w:eastAsiaTheme="majorEastAsia" w:hAnsiTheme="majorHAnsi"/>
    </w:rPr>
  </w:style>
  <w:style w:type="table" w:styleId="a4">
    <w:name w:val="Table Grid"/>
    <w:basedOn w:val="a2"/>
    <w:uiPriority w:val="59"/>
    <w:rsid w:val="0076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next w:val="a0"/>
    <w:link w:val="a6"/>
    <w:uiPriority w:val="10"/>
    <w:qFormat/>
    <w:rsid w:val="00053C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uiPriority w:val="10"/>
    <w:rsid w:val="00053C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053C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1"/>
    <w:link w:val="a7"/>
    <w:uiPriority w:val="11"/>
    <w:rsid w:val="00053CE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1"/>
    <w:uiPriority w:val="22"/>
    <w:qFormat/>
    <w:rsid w:val="00053CEF"/>
    <w:rPr>
      <w:b/>
      <w:bCs/>
    </w:rPr>
  </w:style>
  <w:style w:type="character" w:styleId="aa">
    <w:name w:val="Emphasis"/>
    <w:basedOn w:val="a1"/>
    <w:uiPriority w:val="20"/>
    <w:qFormat/>
    <w:rsid w:val="00053CEF"/>
    <w:rPr>
      <w:rFonts w:asciiTheme="minorHAnsi" w:hAnsiTheme="minorHAnsi"/>
      <w:b/>
      <w:i/>
      <w:iCs/>
    </w:rPr>
  </w:style>
  <w:style w:type="paragraph" w:styleId="ab">
    <w:name w:val="No Spacing"/>
    <w:basedOn w:val="a0"/>
    <w:link w:val="ac"/>
    <w:uiPriority w:val="1"/>
    <w:qFormat/>
    <w:rsid w:val="00053CEF"/>
    <w:rPr>
      <w:szCs w:val="32"/>
    </w:rPr>
  </w:style>
  <w:style w:type="paragraph" w:styleId="ad">
    <w:name w:val="List Paragraph"/>
    <w:basedOn w:val="a0"/>
    <w:uiPriority w:val="34"/>
    <w:qFormat/>
    <w:rsid w:val="00053CEF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053CEF"/>
    <w:rPr>
      <w:i/>
    </w:rPr>
  </w:style>
  <w:style w:type="character" w:customStyle="1" w:styleId="22">
    <w:name w:val="Цитата 2 Знак"/>
    <w:basedOn w:val="a1"/>
    <w:link w:val="21"/>
    <w:uiPriority w:val="29"/>
    <w:rsid w:val="00053CEF"/>
    <w:rPr>
      <w:i/>
      <w:sz w:val="24"/>
      <w:szCs w:val="24"/>
    </w:rPr>
  </w:style>
  <w:style w:type="paragraph" w:styleId="ae">
    <w:name w:val="Intense Quote"/>
    <w:basedOn w:val="a0"/>
    <w:next w:val="a0"/>
    <w:link w:val="af"/>
    <w:uiPriority w:val="30"/>
    <w:qFormat/>
    <w:rsid w:val="00053CEF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1"/>
    <w:link w:val="ae"/>
    <w:uiPriority w:val="30"/>
    <w:rsid w:val="00053CEF"/>
    <w:rPr>
      <w:b/>
      <w:i/>
      <w:sz w:val="24"/>
    </w:rPr>
  </w:style>
  <w:style w:type="character" w:styleId="af0">
    <w:name w:val="Subtle Emphasis"/>
    <w:uiPriority w:val="19"/>
    <w:qFormat/>
    <w:rsid w:val="00053CEF"/>
    <w:rPr>
      <w:i/>
      <w:color w:val="5A5A5A" w:themeColor="text1" w:themeTint="A5"/>
    </w:rPr>
  </w:style>
  <w:style w:type="character" w:styleId="af1">
    <w:name w:val="Intense Emphasis"/>
    <w:basedOn w:val="a1"/>
    <w:uiPriority w:val="21"/>
    <w:qFormat/>
    <w:rsid w:val="00053CEF"/>
    <w:rPr>
      <w:b/>
      <w:i/>
      <w:sz w:val="24"/>
      <w:szCs w:val="24"/>
      <w:u w:val="single"/>
    </w:rPr>
  </w:style>
  <w:style w:type="character" w:styleId="af2">
    <w:name w:val="Subtle Reference"/>
    <w:basedOn w:val="a1"/>
    <w:uiPriority w:val="31"/>
    <w:qFormat/>
    <w:rsid w:val="00053CEF"/>
    <w:rPr>
      <w:sz w:val="24"/>
      <w:szCs w:val="24"/>
      <w:u w:val="single"/>
    </w:rPr>
  </w:style>
  <w:style w:type="character" w:styleId="af3">
    <w:name w:val="Intense Reference"/>
    <w:basedOn w:val="a1"/>
    <w:uiPriority w:val="32"/>
    <w:qFormat/>
    <w:rsid w:val="00053CEF"/>
    <w:rPr>
      <w:b/>
      <w:sz w:val="24"/>
      <w:u w:val="single"/>
    </w:rPr>
  </w:style>
  <w:style w:type="character" w:styleId="af4">
    <w:name w:val="Book Title"/>
    <w:basedOn w:val="a1"/>
    <w:uiPriority w:val="33"/>
    <w:qFormat/>
    <w:rsid w:val="00053CEF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0"/>
    <w:uiPriority w:val="39"/>
    <w:semiHidden/>
    <w:unhideWhenUsed/>
    <w:qFormat/>
    <w:rsid w:val="00053CEF"/>
    <w:pPr>
      <w:outlineLvl w:val="9"/>
    </w:pPr>
  </w:style>
  <w:style w:type="paragraph" w:customStyle="1" w:styleId="Default">
    <w:name w:val="Default"/>
    <w:uiPriority w:val="99"/>
    <w:rsid w:val="00486D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rmal (Web)"/>
    <w:basedOn w:val="a0"/>
    <w:uiPriority w:val="99"/>
    <w:rsid w:val="00486D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486D9D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6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7">
    <w:name w:val="header"/>
    <w:basedOn w:val="a0"/>
    <w:link w:val="af8"/>
    <w:uiPriority w:val="99"/>
    <w:semiHidden/>
    <w:unhideWhenUsed/>
    <w:rsid w:val="008C2C4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8C2C4E"/>
    <w:rPr>
      <w:sz w:val="24"/>
      <w:szCs w:val="24"/>
    </w:rPr>
  </w:style>
  <w:style w:type="paragraph" w:styleId="af9">
    <w:name w:val="footer"/>
    <w:basedOn w:val="a0"/>
    <w:link w:val="afa"/>
    <w:uiPriority w:val="99"/>
    <w:unhideWhenUsed/>
    <w:rsid w:val="008C2C4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8C2C4E"/>
    <w:rPr>
      <w:sz w:val="24"/>
      <w:szCs w:val="24"/>
    </w:rPr>
  </w:style>
  <w:style w:type="character" w:styleId="afb">
    <w:name w:val="Hyperlink"/>
    <w:uiPriority w:val="99"/>
    <w:semiHidden/>
    <w:unhideWhenUsed/>
    <w:rsid w:val="00C966BF"/>
    <w:rPr>
      <w:color w:val="0000FF"/>
      <w:u w:val="single"/>
    </w:rPr>
  </w:style>
  <w:style w:type="paragraph" w:styleId="a">
    <w:name w:val="List"/>
    <w:basedOn w:val="a0"/>
    <w:uiPriority w:val="99"/>
    <w:semiHidden/>
    <w:unhideWhenUsed/>
    <w:rsid w:val="00C966BF"/>
    <w:pPr>
      <w:numPr>
        <w:numId w:val="10"/>
      </w:numPr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Body Text"/>
    <w:basedOn w:val="a0"/>
    <w:link w:val="afd"/>
    <w:uiPriority w:val="99"/>
    <w:semiHidden/>
    <w:unhideWhenUsed/>
    <w:rsid w:val="00C966BF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d">
    <w:name w:val="Основной текст Знак"/>
    <w:basedOn w:val="a1"/>
    <w:link w:val="afc"/>
    <w:uiPriority w:val="99"/>
    <w:semiHidden/>
    <w:rsid w:val="00C966B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e">
    <w:name w:val="Balloon Text"/>
    <w:basedOn w:val="a0"/>
    <w:link w:val="aff"/>
    <w:uiPriority w:val="99"/>
    <w:semiHidden/>
    <w:unhideWhenUsed/>
    <w:rsid w:val="00C966BF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f">
    <w:name w:val="Текст выноски Знак"/>
    <w:basedOn w:val="a1"/>
    <w:link w:val="afe"/>
    <w:uiPriority w:val="99"/>
    <w:semiHidden/>
    <w:rsid w:val="00C966B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C966BF"/>
    <w:pPr>
      <w:suppressAutoHyphens/>
      <w:ind w:left="720" w:firstLine="700"/>
      <w:jc w:val="both"/>
    </w:pPr>
    <w:rPr>
      <w:rFonts w:ascii="Times New Roman" w:eastAsia="Times New Roman" w:hAnsi="Times New Roman" w:cs="Calibri"/>
      <w:lang w:val="ru-RU" w:eastAsia="ar-SA" w:bidi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rsid w:val="00C966BF"/>
    <w:pPr>
      <w:suppressAutoHyphens/>
      <w:spacing w:after="120"/>
      <w:ind w:left="280"/>
    </w:pPr>
    <w:rPr>
      <w:rFonts w:ascii="Times New Roman" w:eastAsia="Times New Roman" w:hAnsi="Times New Roman" w:cs="Calibri"/>
      <w:lang w:val="ru-RU" w:eastAsia="ar-SA" w:bidi="ar-SA"/>
    </w:rPr>
  </w:style>
  <w:style w:type="paragraph" w:customStyle="1" w:styleId="aff0">
    <w:name w:val="Базовый"/>
    <w:uiPriority w:val="99"/>
    <w:rsid w:val="00C966B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966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Без интервала Знак"/>
    <w:basedOn w:val="a1"/>
    <w:link w:val="ab"/>
    <w:uiPriority w:val="1"/>
    <w:locked/>
    <w:rsid w:val="00811A6E"/>
    <w:rPr>
      <w:sz w:val="24"/>
      <w:szCs w:val="32"/>
    </w:rPr>
  </w:style>
  <w:style w:type="character" w:customStyle="1" w:styleId="23">
    <w:name w:val="Основной текст2"/>
    <w:basedOn w:val="a1"/>
    <w:rsid w:val="00AA19B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bz.ru/metodist/authors/informatika/3/files/eor10/presentations/10-5-1-peredacha-i-hranenie-informacii.pptx" TargetMode="External"/><Relationship Id="rId18" Type="http://schemas.openxmlformats.org/officeDocument/2006/relationships/hyperlink" Target="http://lbz.ru/metodist/authors/informatika/3/files/eor10/presentations/10-8-1-programmnoe-obespechenie-kompjutera.pptx" TargetMode="External"/><Relationship Id="rId26" Type="http://schemas.openxmlformats.org/officeDocument/2006/relationships/hyperlink" Target="http://lbz.ru/metodist/authors/informatika/3/files/eor10/presentations/10-14-1-kodirovanie-tekstovoj-informacii.pptx" TargetMode="External"/><Relationship Id="rId39" Type="http://schemas.openxmlformats.org/officeDocument/2006/relationships/hyperlink" Target="http://lbz.ru/metodist/authors/informatika/3/files/eor10/presentations/10-24-1-obekty-kompjuterno-grafiki.pptx" TargetMode="External"/><Relationship Id="rId21" Type="http://schemas.openxmlformats.org/officeDocument/2006/relationships/hyperlink" Target="http://lbz.ru/metodist/authors/informatika/3/files/eor10/presentations/10-10-1-predstavlenie-chisel-v-pozicionnyh-cc.pptx" TargetMode="External"/><Relationship Id="rId34" Type="http://schemas.openxmlformats.org/officeDocument/2006/relationships/hyperlink" Target="http://lbz.ru/metodist/authors/informatika/3/files/eor10/presentations/10-20-1-preobrazovanie-logicheskih-vyrazhenij.pptx" TargetMode="External"/><Relationship Id="rId42" Type="http://schemas.openxmlformats.org/officeDocument/2006/relationships/image" Target="media/image3.gif"/><Relationship Id="rId47" Type="http://schemas.openxmlformats.org/officeDocument/2006/relationships/hyperlink" Target="http://lbz.ru/metodist/authors/informatika/3/files/eor11/presentations/11-4-1-instrumenty-analiza-dannyh.pptx" TargetMode="External"/><Relationship Id="rId50" Type="http://schemas.openxmlformats.org/officeDocument/2006/relationships/hyperlink" Target="http://lbz.ru/metodist/authors/informatika/3/files/eor11/presentations/11-5-1-osnovnye-svedenija-ob-algoritmah.pptx" TargetMode="External"/><Relationship Id="rId55" Type="http://schemas.openxmlformats.org/officeDocument/2006/relationships/hyperlink" Target="http://lbz.ru/metodist/authors/informatika/3/files/eor11/presentations/11-8-1-strukturirovannye-tipy-dannyh-massivy.pptx" TargetMode="External"/><Relationship Id="rId63" Type="http://schemas.openxmlformats.org/officeDocument/2006/relationships/hyperlink" Target="http://lbz.ru/metodist/authors/informatika/3/files/eor11/presentations/11-12-1-baza-dannyh-kak-model-predmetnoj-oblasti.pptx" TargetMode="External"/><Relationship Id="rId68" Type="http://schemas.openxmlformats.org/officeDocument/2006/relationships/hyperlink" Target="http://lbz.ru/metodist/authors/informatika/3/files/eor11/presentations/11-14-1-osnovy-postroenija-kompjuternyh-setej.pptx" TargetMode="External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://lbz.ru/metodist/authors/informatika/3/files/eor11/tests/test-11-4.exe" TargetMode="External"/><Relationship Id="rId2" Type="http://schemas.openxmlformats.org/officeDocument/2006/relationships/styles" Target="styles.xml"/><Relationship Id="rId16" Type="http://schemas.openxmlformats.org/officeDocument/2006/relationships/hyperlink" Target="http://lbz.ru/metodist/authors/informatika/3/files/eor10/presentations/10-6-1-istorija-razvitija-vt.pptx" TargetMode="External"/><Relationship Id="rId29" Type="http://schemas.openxmlformats.org/officeDocument/2006/relationships/hyperlink" Target="http://lbz.ru/metodist/authors/informatika/3/files/eor10/tests/test-10-3.exe" TargetMode="External"/><Relationship Id="rId11" Type="http://schemas.openxmlformats.org/officeDocument/2006/relationships/hyperlink" Target="http://lbz.ru/metodist/authors/informatika/3/files/eor10/presentations/10-3-1-informacionnye-svjazi-v-sistemah-razlichnoj%20prirody.pptx" TargetMode="External"/><Relationship Id="rId24" Type="http://schemas.openxmlformats.org/officeDocument/2006/relationships/hyperlink" Target="http://lbz.ru/metodist/authors/informatika/3/files/eor10/presentations/10-12-1-arifmeticheskie-operacii-v-pozicionnyh-sistemah-schislenija.pptx" TargetMode="External"/><Relationship Id="rId32" Type="http://schemas.openxmlformats.org/officeDocument/2006/relationships/hyperlink" Target="http://lbz.ru/metodist/authors/informatika/3/files/eor10/presentations/10-19-1-tablicy-istinnosti.pptx" TargetMode="External"/><Relationship Id="rId37" Type="http://schemas.openxmlformats.org/officeDocument/2006/relationships/hyperlink" Target="http://lbz.ru/metodist/authors/informatika/3/files/eor10/tests/test-10-4.exe" TargetMode="External"/><Relationship Id="rId40" Type="http://schemas.openxmlformats.org/officeDocument/2006/relationships/hyperlink" Target="http://lbz.ru/metodist/authors/informatika/3/files/eor10/presentations/10-25-1-kompjuternye-prezentacii.pptx" TargetMode="External"/><Relationship Id="rId45" Type="http://schemas.openxmlformats.org/officeDocument/2006/relationships/hyperlink" Target="http://lbz.ru/metodist/authors/informatika/3/files/eor11/presentations/11-3-1-vstroennye-funkcii-i-ih-ispolzovanie.pptx" TargetMode="External"/><Relationship Id="rId53" Type="http://schemas.openxmlformats.org/officeDocument/2006/relationships/hyperlink" Target="http://lbz.ru/metodist/authors/informatika/3/files/eor11/presentations/11-7-1-zapis-algoritmov-na-jazykah-programmirovanija.pptx" TargetMode="External"/><Relationship Id="rId58" Type="http://schemas.openxmlformats.org/officeDocument/2006/relationships/hyperlink" Target="http://lbz.ru/metodist/authors/informatika/3/files/eor11/tests/test-11-2.exe" TargetMode="External"/><Relationship Id="rId66" Type="http://schemas.openxmlformats.org/officeDocument/2006/relationships/hyperlink" Target="http://lbz.ru/metodist/authors/informatika/3/files/eor11/tests/test-11-3.exe" TargetMode="External"/><Relationship Id="rId74" Type="http://schemas.openxmlformats.org/officeDocument/2006/relationships/hyperlink" Target="http://lbz.ru/metodist/authors/informatika/3/files/eor11/presentations/11-18-1-informacionnoe-pravo-i-informacionnaja-bezopasnost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bz.ru/metodist/authors/informatika/3/files/eor10/tests/test-10-1.exe" TargetMode="External"/><Relationship Id="rId23" Type="http://schemas.openxmlformats.org/officeDocument/2006/relationships/hyperlink" Target="http://lbz.ru/metodist/authors/informatika/3/files/eor10/presentations/10-11-1-perevod-chisel-iz-odnoj-sistemy-schislenija-v-druguju.pptx" TargetMode="External"/><Relationship Id="rId28" Type="http://schemas.openxmlformats.org/officeDocument/2006/relationships/hyperlink" Target="http://lbz.ru/metodist/authors/informatika/3/files/eor10/presentations/10-16-1-kodirovanie-zvukovoj-informacii.pptx" TargetMode="External"/><Relationship Id="rId36" Type="http://schemas.openxmlformats.org/officeDocument/2006/relationships/hyperlink" Target="http://lbz.ru/metodist/authors/informatika/3/files/eor10/presentations/10-22-1-logicheskie-zadachi.pptx" TargetMode="External"/><Relationship Id="rId49" Type="http://schemas.openxmlformats.org/officeDocument/2006/relationships/hyperlink" Target="http://lbz.ru/metodist/authors/informatika/3/files/eor11/tests/test-11-1.exe" TargetMode="External"/><Relationship Id="rId57" Type="http://schemas.openxmlformats.org/officeDocument/2006/relationships/hyperlink" Target="http://lbz.ru/metodist/authors/informatika/3/files/eor11/presentations/11-9-1-strukturnoe-programmirovanie.pptx" TargetMode="External"/><Relationship Id="rId61" Type="http://schemas.openxmlformats.org/officeDocument/2006/relationships/hyperlink" Target="http://lbz.ru/metodist/authors/informatika/3/files/eor11/presentations/11-11-1-modelirovanie-na-grafah.pptx" TargetMode="External"/><Relationship Id="rId10" Type="http://schemas.openxmlformats.org/officeDocument/2006/relationships/hyperlink" Target="http://lbz.ru/metodist/authors/informatika/3/files/eor10/presentations/10-2-1-podhody-k-izmereniju-informacii.pptx" TargetMode="External"/><Relationship Id="rId19" Type="http://schemas.openxmlformats.org/officeDocument/2006/relationships/hyperlink" Target="http://lbz.ru/metodist/authors/informatika/3/files/eor10/presentations/10-9-1-fajlovaja-sistema-kompjutera.pptx" TargetMode="External"/><Relationship Id="rId31" Type="http://schemas.openxmlformats.org/officeDocument/2006/relationships/hyperlink" Target="http://lbz.ru/metodist/authors/informatika/3/files/eor10/presentations/10-18-1-algebra-logiki.pptx" TargetMode="External"/><Relationship Id="rId44" Type="http://schemas.openxmlformats.org/officeDocument/2006/relationships/hyperlink" Target="http://lbz.ru/metodist/authors/informatika/3/files/eor11/presentations/11-2-1-redaktirovanie-i-formatirovanie-v-tablichnom-processore.pptx" TargetMode="External"/><Relationship Id="rId52" Type="http://schemas.openxmlformats.org/officeDocument/2006/relationships/hyperlink" Target="http://lbz.ru/metodist/authors/informatika/3/files/eor11/presentations/11-7-1-zapis-algoritmov-na-jazykah-programmirovanija.pptx" TargetMode="External"/><Relationship Id="rId60" Type="http://schemas.openxmlformats.org/officeDocument/2006/relationships/hyperlink" Target="http://lbz.ru/metodist/authors/informatika/3/files/eor11/presentations/11-11-1-modelirovanie-na-grafah.pptx" TargetMode="External"/><Relationship Id="rId65" Type="http://schemas.openxmlformats.org/officeDocument/2006/relationships/hyperlink" Target="http://lbz.ru/metodist/authors/informatika/3/files/eor11/presentations/11-13-1-sistemy-upravlenija-bazami-dannyh.pptx" TargetMode="External"/><Relationship Id="rId73" Type="http://schemas.openxmlformats.org/officeDocument/2006/relationships/hyperlink" Target="http://lbz.ru/metodist/authors/informatika/3/files/eor11/presentations/11-18-1-informacionnoe-pravo-i-informacionnaja-bezopasnost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bz.ru/metodist/authors/informatika/3/files/eor10/presentations/10-1-1-informacija-informacionnaja-gramotnosti-kultura.pptx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://lbz.ru/metodist/authors/informatika/3/files/eor10/presentations/10-11-1-perevod-chisel-iz-odnoj-sistemy-schislenija-v-druguju.pptx" TargetMode="External"/><Relationship Id="rId27" Type="http://schemas.openxmlformats.org/officeDocument/2006/relationships/hyperlink" Target="http://lbz.ru/metodist/authors/informatika/3/files/eor10/presentations/10-15-1-kodirovanie-graficheskoj-informacii.pptx" TargetMode="External"/><Relationship Id="rId30" Type="http://schemas.openxmlformats.org/officeDocument/2006/relationships/hyperlink" Target="http://lbz.ru/metodist/authors/informatika/3/files/eor10/presentations/10-17-1-nekotorye-svedenija-iz-teorii-mnozhestv.pptx" TargetMode="External"/><Relationship Id="rId35" Type="http://schemas.openxmlformats.org/officeDocument/2006/relationships/hyperlink" Target="http://lbz.ru/metodist/authors/informatika/3/files/eor10/presentations/10-21-1-elementy-shemotehniki.pptx" TargetMode="External"/><Relationship Id="rId43" Type="http://schemas.openxmlformats.org/officeDocument/2006/relationships/hyperlink" Target="http://lbz.ru/metodist/authors/informatika/3/files/eor11/presentations/11-1-1-obekty-tablichnogo-processora-i-ih-svojstva.pptx" TargetMode="External"/><Relationship Id="rId48" Type="http://schemas.openxmlformats.org/officeDocument/2006/relationships/image" Target="media/image4.gif"/><Relationship Id="rId56" Type="http://schemas.openxmlformats.org/officeDocument/2006/relationships/hyperlink" Target="http://lbz.ru/metodist/authors/informatika/3/files/eor11/presentations/11-9-1-strukturnoe-programmirovanie.pptx" TargetMode="External"/><Relationship Id="rId64" Type="http://schemas.openxmlformats.org/officeDocument/2006/relationships/hyperlink" Target="http://lbz.ru/metodist/authors/informatika/3/files/eor11/presentations/11-13-1-sistemy-upravlenija-bazami-dannyh.pptx" TargetMode="External"/><Relationship Id="rId69" Type="http://schemas.openxmlformats.org/officeDocument/2006/relationships/hyperlink" Target="http://lbz.ru/metodist/authors/informatika/3/files/eor11/presentations/11-15-1-sluzhby-interneta.pptx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hyperlink" Target="http://lbz.ru/metodist/authors/informatika/3/files/eor11/presentations/11-6-1-algoritmicheskie-struktury.pptx" TargetMode="External"/><Relationship Id="rId72" Type="http://schemas.openxmlformats.org/officeDocument/2006/relationships/hyperlink" Target="http://lbz.ru/metodist/authors/informatika/3/files/eor11/presentations/11-17-1-informacionnoe-obshhestvo.ppt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bz.ru/metodist/authors/informatika/3/files/eor10/presentations/10-4-1-obrabotka-informacii.pptx" TargetMode="External"/><Relationship Id="rId17" Type="http://schemas.openxmlformats.org/officeDocument/2006/relationships/hyperlink" Target="http://lbz.ru/metodist/authors/informatika/3/files/eor10/presentations/10-7-1-osnovopolagajushhie-principy-ustrojstva-jevm.pptx" TargetMode="External"/><Relationship Id="rId25" Type="http://schemas.openxmlformats.org/officeDocument/2006/relationships/hyperlink" Target="http://lbz.ru/metodist/authors/informatika/3/files/eor10/presentations/10-13-1-predstavlenie-chisel-v-kompjutere.pptx" TargetMode="External"/><Relationship Id="rId33" Type="http://schemas.openxmlformats.org/officeDocument/2006/relationships/hyperlink" Target="http://lbz.ru/metodist/authors/informatika/3/files/eor10/presentations/10-20-1-preobrazovanie-logicheskih-vyrazhenij.pptx" TargetMode="External"/><Relationship Id="rId38" Type="http://schemas.openxmlformats.org/officeDocument/2006/relationships/hyperlink" Target="http://lbz.ru/metodist/authors/informatika/3/files/eor10/presentations/10-23-1-tekstovye-dokumenty.pptx" TargetMode="External"/><Relationship Id="rId46" Type="http://schemas.openxmlformats.org/officeDocument/2006/relationships/hyperlink" Target="http://lbz.ru/metodist/authors/informatika/3/files/eor11/presentations/11-3-1-vstroennye-funkcii-i-ih-ispolzovanie.pptx" TargetMode="External"/><Relationship Id="rId59" Type="http://schemas.openxmlformats.org/officeDocument/2006/relationships/hyperlink" Target="http://lbz.ru/metodist/authors/informatika/3/files/eor11/presentations/11-10-1-modeli-i-modelirovanie.pptx" TargetMode="External"/><Relationship Id="rId67" Type="http://schemas.openxmlformats.org/officeDocument/2006/relationships/hyperlink" Target="http://lbz.ru/metodist/authors/informatika/3/files/eor11/presentations/11-14-1-osnovy-postroenija-kompjuternyh-setej.pptx" TargetMode="External"/><Relationship Id="rId20" Type="http://schemas.openxmlformats.org/officeDocument/2006/relationships/hyperlink" Target="http://lbz.ru/metodist/authors/informatika/3/files/eor10/tests/test-10-2.exe" TargetMode="External"/><Relationship Id="rId41" Type="http://schemas.openxmlformats.org/officeDocument/2006/relationships/hyperlink" Target="http://lbz.ru/metodist/authors/informatika/3/files/eor10/tests/test-10-5.exe" TargetMode="External"/><Relationship Id="rId54" Type="http://schemas.openxmlformats.org/officeDocument/2006/relationships/hyperlink" Target="http://lbz.ru/metodist/authors/informatika/3/files/eor11/presentations/11-7-1-zapis-algoritmov-na-jazykah-programmirovanija.pptx" TargetMode="External"/><Relationship Id="rId62" Type="http://schemas.openxmlformats.org/officeDocument/2006/relationships/hyperlink" Target="http://lbz.ru/metodist/authors/informatika/3/files/eor11/presentations/11-12-1-baza-dannyh-kak-model-predmetnoj-oblasti.pptx" TargetMode="External"/><Relationship Id="rId70" Type="http://schemas.openxmlformats.org/officeDocument/2006/relationships/hyperlink" Target="http://lbz.ru/metodist/authors/informatika/3/files/eor11/presentations/11-16-1-internet-kak-globalnaja-informacionnaja-sistema.pptx" TargetMode="External"/><Relationship Id="rId75" Type="http://schemas.openxmlformats.org/officeDocument/2006/relationships/hyperlink" Target="http://lbz.ru/metodist/authors/informatika/3/files/eor11/tests/test-11-5.ex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11519</Words>
  <Characters>65663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</cp:lastModifiedBy>
  <cp:revision>2</cp:revision>
  <cp:lastPrinted>2021-10-27T18:14:00Z</cp:lastPrinted>
  <dcterms:created xsi:type="dcterms:W3CDTF">2021-10-27T18:16:00Z</dcterms:created>
  <dcterms:modified xsi:type="dcterms:W3CDTF">2021-10-27T18:16:00Z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59070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