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43" w:rsidRDefault="00530143" w:rsidP="00530143">
      <w:pPr>
        <w:rPr>
          <w:rFonts w:ascii="Times New Roman" w:eastAsia="Calibri" w:hAnsi="Times New Roman" w:cs="Times New Roman"/>
          <w:sz w:val="28"/>
          <w:szCs w:val="28"/>
        </w:rPr>
      </w:pPr>
    </w:p>
    <w:p w:rsidR="00581CA3" w:rsidRDefault="00581CA3" w:rsidP="00581CA3">
      <w:pPr>
        <w:rPr>
          <w:rFonts w:ascii="Times New Roman" w:eastAsia="Calibri" w:hAnsi="Times New Roman" w:cs="Times New Roman"/>
          <w:sz w:val="28"/>
          <w:szCs w:val="28"/>
        </w:rPr>
      </w:pPr>
    </w:p>
    <w:p w:rsidR="00581CA3" w:rsidRDefault="00581CA3" w:rsidP="00581CA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81CA3" w:rsidRDefault="00581CA3" w:rsidP="00581CA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№ 11</w:t>
      </w:r>
    </w:p>
    <w:p w:rsidR="00581CA3" w:rsidRDefault="00581CA3" w:rsidP="00581CA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Лабинский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581CA3" w:rsidRDefault="00581CA3" w:rsidP="00581CA3">
      <w:pPr>
        <w:rPr>
          <w:rFonts w:ascii="Times New Roman" w:eastAsia="Calibri" w:hAnsi="Times New Roman" w:cs="Times New Roman"/>
          <w:sz w:val="28"/>
          <w:szCs w:val="28"/>
        </w:rPr>
      </w:pPr>
    </w:p>
    <w:p w:rsidR="00581CA3" w:rsidRDefault="00581CA3" w:rsidP="00581CA3">
      <w:pPr>
        <w:rPr>
          <w:rFonts w:ascii="Times New Roman" w:eastAsia="Calibri" w:hAnsi="Times New Roman" w:cs="Times New Roman"/>
          <w:sz w:val="28"/>
          <w:szCs w:val="28"/>
        </w:rPr>
      </w:pPr>
    </w:p>
    <w:p w:rsidR="00581CA3" w:rsidRDefault="00581CA3" w:rsidP="00581CA3">
      <w:pPr>
        <w:rPr>
          <w:rFonts w:ascii="Times New Roman" w:eastAsia="Calibri" w:hAnsi="Times New Roman" w:cs="Times New Roman"/>
          <w:sz w:val="28"/>
          <w:szCs w:val="28"/>
        </w:rPr>
      </w:pPr>
    </w:p>
    <w:p w:rsidR="00581CA3" w:rsidRDefault="00581CA3" w:rsidP="00581CA3">
      <w:pPr>
        <w:rPr>
          <w:rFonts w:ascii="Times New Roman" w:eastAsia="Calibri" w:hAnsi="Times New Roman" w:cs="Times New Roman"/>
          <w:sz w:val="28"/>
          <w:szCs w:val="28"/>
        </w:rPr>
      </w:pPr>
    </w:p>
    <w:p w:rsidR="00581CA3" w:rsidRDefault="00581CA3" w:rsidP="00581CA3">
      <w:pPr>
        <w:rPr>
          <w:rFonts w:ascii="Times New Roman" w:eastAsia="Calibri" w:hAnsi="Times New Roman" w:cs="Times New Roman"/>
          <w:sz w:val="28"/>
          <w:szCs w:val="28"/>
        </w:rPr>
      </w:pPr>
    </w:p>
    <w:p w:rsidR="00581CA3" w:rsidRPr="00CA7E88" w:rsidRDefault="00581CA3" w:rsidP="00581CA3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Конспект открытого урока по информатике и ИКТ</w:t>
      </w:r>
    </w:p>
    <w:p w:rsidR="00581CA3" w:rsidRPr="007B2643" w:rsidRDefault="00581CA3" w:rsidP="00581CA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eastAsia="Calibri" w:hAnsi="Times New Roman" w:cs="Times New Roman"/>
          <w:sz w:val="36"/>
          <w:szCs w:val="36"/>
        </w:rPr>
        <w:t>тема</w:t>
      </w:r>
      <w:r w:rsidRPr="00B26103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021DB5">
        <w:rPr>
          <w:rFonts w:ascii="Times New Roman" w:eastAsia="Calibri" w:hAnsi="Times New Roman" w:cs="Times New Roman"/>
          <w:sz w:val="40"/>
          <w:szCs w:val="40"/>
        </w:rPr>
        <w:t>«</w:t>
      </w:r>
      <w:r w:rsidRPr="00021DB5">
        <w:rPr>
          <w:rFonts w:ascii="Times New Roman" w:hAnsi="Times New Roman" w:cs="Times New Roman"/>
          <w:bCs/>
          <w:color w:val="000000"/>
          <w:sz w:val="40"/>
          <w:szCs w:val="40"/>
        </w:rPr>
        <w:t>«Глобальная компьютерная сеть Интернет»</w:t>
      </w:r>
    </w:p>
    <w:p w:rsidR="00581CA3" w:rsidRPr="00CA7E88" w:rsidRDefault="00581CA3" w:rsidP="00581CA3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 9 «а» класс</w:t>
      </w:r>
    </w:p>
    <w:p w:rsidR="00581CA3" w:rsidRDefault="00581CA3" w:rsidP="00581CA3">
      <w:pPr>
        <w:rPr>
          <w:rFonts w:ascii="Times New Roman" w:eastAsia="Calibri" w:hAnsi="Times New Roman" w:cs="Times New Roman"/>
          <w:sz w:val="28"/>
          <w:szCs w:val="28"/>
        </w:rPr>
      </w:pPr>
    </w:p>
    <w:p w:rsidR="00581CA3" w:rsidRDefault="00581CA3" w:rsidP="00581CA3">
      <w:pPr>
        <w:rPr>
          <w:rFonts w:ascii="Times New Roman" w:eastAsia="Calibri" w:hAnsi="Times New Roman" w:cs="Times New Roman"/>
          <w:sz w:val="28"/>
          <w:szCs w:val="28"/>
        </w:rPr>
      </w:pPr>
    </w:p>
    <w:p w:rsidR="00581CA3" w:rsidRDefault="00581CA3" w:rsidP="00581CA3">
      <w:pPr>
        <w:rPr>
          <w:rFonts w:ascii="Times New Roman" w:eastAsia="Calibri" w:hAnsi="Times New Roman" w:cs="Times New Roman"/>
          <w:sz w:val="28"/>
          <w:szCs w:val="28"/>
        </w:rPr>
      </w:pPr>
    </w:p>
    <w:p w:rsidR="00581CA3" w:rsidRDefault="00581CA3" w:rsidP="00581CA3">
      <w:pPr>
        <w:rPr>
          <w:rFonts w:ascii="Times New Roman" w:eastAsia="Calibri" w:hAnsi="Times New Roman" w:cs="Times New Roman"/>
          <w:sz w:val="28"/>
          <w:szCs w:val="28"/>
        </w:rPr>
      </w:pPr>
    </w:p>
    <w:p w:rsidR="00581CA3" w:rsidRDefault="00581CA3" w:rsidP="00581CA3">
      <w:pPr>
        <w:rPr>
          <w:rFonts w:ascii="Times New Roman" w:eastAsia="Calibri" w:hAnsi="Times New Roman" w:cs="Times New Roman"/>
          <w:sz w:val="28"/>
          <w:szCs w:val="28"/>
        </w:rPr>
      </w:pPr>
    </w:p>
    <w:p w:rsidR="00581CA3" w:rsidRDefault="00581CA3" w:rsidP="00581CA3">
      <w:pPr>
        <w:rPr>
          <w:rFonts w:ascii="Times New Roman" w:eastAsia="Calibri" w:hAnsi="Times New Roman" w:cs="Times New Roman"/>
          <w:sz w:val="28"/>
          <w:szCs w:val="28"/>
        </w:rPr>
      </w:pPr>
    </w:p>
    <w:p w:rsidR="00581CA3" w:rsidRDefault="00581CA3" w:rsidP="00581CA3">
      <w:pPr>
        <w:rPr>
          <w:rFonts w:ascii="Times New Roman" w:eastAsia="Calibri" w:hAnsi="Times New Roman" w:cs="Times New Roman"/>
          <w:sz w:val="28"/>
          <w:szCs w:val="28"/>
        </w:rPr>
      </w:pPr>
    </w:p>
    <w:p w:rsidR="00581CA3" w:rsidRDefault="00581CA3" w:rsidP="00581CA3">
      <w:pPr>
        <w:rPr>
          <w:rFonts w:ascii="Times New Roman" w:eastAsia="Calibri" w:hAnsi="Times New Roman" w:cs="Times New Roman"/>
          <w:sz w:val="28"/>
          <w:szCs w:val="28"/>
        </w:rPr>
      </w:pPr>
    </w:p>
    <w:p w:rsidR="00581CA3" w:rsidRDefault="00581CA3" w:rsidP="00581CA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Автор: Кравченко Ирина Фёдоровна</w:t>
      </w:r>
    </w:p>
    <w:p w:rsidR="00581CA3" w:rsidRDefault="00581CA3" w:rsidP="00581CA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учитель информатики и ИКТ</w:t>
      </w:r>
    </w:p>
    <w:p w:rsidR="00581CA3" w:rsidRDefault="00581CA3" w:rsidP="00581CA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1CA3" w:rsidRDefault="00581CA3" w:rsidP="00581CA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2013 г.</w:t>
      </w:r>
    </w:p>
    <w:p w:rsidR="00581CA3" w:rsidRDefault="00581CA3" w:rsidP="00581CA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horzAnchor="margin" w:tblpY="17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4"/>
        <w:gridCol w:w="7224"/>
      </w:tblGrid>
      <w:tr w:rsidR="00581CA3" w:rsidRPr="00021DB5" w:rsidTr="00017EEA">
        <w:tc>
          <w:tcPr>
            <w:tcW w:w="2064" w:type="dxa"/>
          </w:tcPr>
          <w:p w:rsidR="00581CA3" w:rsidRPr="00021DB5" w:rsidRDefault="00581CA3" w:rsidP="00017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1DB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Тема урока:</w:t>
            </w:r>
          </w:p>
        </w:tc>
        <w:tc>
          <w:tcPr>
            <w:tcW w:w="7224" w:type="dxa"/>
          </w:tcPr>
          <w:p w:rsidR="00581CA3" w:rsidRPr="00021DB5" w:rsidRDefault="00581CA3" w:rsidP="00017EEA">
            <w:pPr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21DB5">
              <w:rPr>
                <w:rFonts w:ascii="Times New Roman" w:hAnsi="Times New Roman" w:cs="Times New Roman"/>
                <w:b/>
                <w:color w:val="000000"/>
              </w:rPr>
              <w:t>Глобальная сеть Интернет.</w:t>
            </w:r>
          </w:p>
        </w:tc>
      </w:tr>
      <w:tr w:rsidR="00581CA3" w:rsidRPr="00021DB5" w:rsidTr="00017EEA">
        <w:tc>
          <w:tcPr>
            <w:tcW w:w="2064" w:type="dxa"/>
          </w:tcPr>
          <w:p w:rsidR="00581CA3" w:rsidRPr="00021DB5" w:rsidRDefault="00581CA3" w:rsidP="00017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1DB5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7224" w:type="dxa"/>
          </w:tcPr>
          <w:p w:rsidR="00581CA3" w:rsidRPr="00021DB5" w:rsidRDefault="00581CA3" w:rsidP="00017EEA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1DB5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581CA3" w:rsidRPr="00021DB5" w:rsidTr="00017EEA">
        <w:tc>
          <w:tcPr>
            <w:tcW w:w="2064" w:type="dxa"/>
          </w:tcPr>
          <w:p w:rsidR="00581CA3" w:rsidRPr="00021DB5" w:rsidRDefault="00581CA3" w:rsidP="00017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1DB5">
              <w:rPr>
                <w:rFonts w:ascii="Times New Roman" w:hAnsi="Times New Roman" w:cs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7224" w:type="dxa"/>
          </w:tcPr>
          <w:p w:rsidR="00581CA3" w:rsidRPr="00021DB5" w:rsidRDefault="00581CA3" w:rsidP="00017EEA">
            <w:pPr>
              <w:shd w:val="clear" w:color="auto" w:fill="FFFFFF"/>
              <w:autoSpaceDE w:val="0"/>
              <w:autoSpaceDN w:val="0"/>
              <w:adjustRightInd w:val="0"/>
              <w:ind w:firstLine="6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1DB5">
              <w:rPr>
                <w:rFonts w:ascii="Times New Roman" w:hAnsi="Times New Roman" w:cs="Times New Roman"/>
                <w:color w:val="000000"/>
              </w:rPr>
              <w:t>Кравченко Ирина Фёдоровна</w:t>
            </w:r>
          </w:p>
        </w:tc>
      </w:tr>
      <w:tr w:rsidR="00581CA3" w:rsidRPr="00021DB5" w:rsidTr="00017EEA">
        <w:trPr>
          <w:trHeight w:val="227"/>
        </w:trPr>
        <w:tc>
          <w:tcPr>
            <w:tcW w:w="2064" w:type="dxa"/>
          </w:tcPr>
          <w:p w:rsidR="00581CA3" w:rsidRPr="00021DB5" w:rsidRDefault="00581CA3" w:rsidP="00017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1DB5">
              <w:rPr>
                <w:rFonts w:ascii="Times New Roman" w:hAnsi="Times New Roman" w:cs="Times New Roman"/>
                <w:b/>
                <w:bCs/>
                <w:color w:val="000000"/>
              </w:rPr>
              <w:t>Технология:</w:t>
            </w:r>
          </w:p>
        </w:tc>
        <w:tc>
          <w:tcPr>
            <w:tcW w:w="7224" w:type="dxa"/>
          </w:tcPr>
          <w:p w:rsidR="00581CA3" w:rsidRPr="00021DB5" w:rsidRDefault="00581CA3" w:rsidP="00017E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1DB5">
              <w:rPr>
                <w:rFonts w:ascii="Times New Roman" w:hAnsi="Times New Roman" w:cs="Times New Roman"/>
                <w:color w:val="000000"/>
              </w:rPr>
              <w:t>Интерактивная технология.</w:t>
            </w:r>
          </w:p>
        </w:tc>
      </w:tr>
      <w:tr w:rsidR="00581CA3" w:rsidRPr="00021DB5" w:rsidTr="00017EEA">
        <w:tc>
          <w:tcPr>
            <w:tcW w:w="2064" w:type="dxa"/>
          </w:tcPr>
          <w:p w:rsidR="00581CA3" w:rsidRPr="00021DB5" w:rsidRDefault="00581CA3" w:rsidP="00017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1DB5">
              <w:rPr>
                <w:rFonts w:ascii="Times New Roman" w:hAnsi="Times New Roman" w:cs="Times New Roman"/>
                <w:b/>
                <w:bCs/>
                <w:color w:val="000000"/>
              </w:rPr>
              <w:t>Оборудование:</w:t>
            </w:r>
          </w:p>
        </w:tc>
        <w:tc>
          <w:tcPr>
            <w:tcW w:w="7224" w:type="dxa"/>
          </w:tcPr>
          <w:p w:rsidR="00581CA3" w:rsidRPr="00021DB5" w:rsidRDefault="00581CA3" w:rsidP="00017E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1DB5">
              <w:rPr>
                <w:rFonts w:ascii="Times New Roman" w:hAnsi="Times New Roman" w:cs="Times New Roman"/>
                <w:color w:val="000000"/>
              </w:rPr>
              <w:t>Компьютер, проектор.</w:t>
            </w:r>
          </w:p>
          <w:p w:rsidR="00581CA3" w:rsidRPr="00021DB5" w:rsidRDefault="00581CA3" w:rsidP="00017E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1DB5">
              <w:rPr>
                <w:rFonts w:ascii="Times New Roman" w:hAnsi="Times New Roman" w:cs="Times New Roman"/>
                <w:color w:val="000000"/>
              </w:rPr>
              <w:t>На компьютерах установлен комплект интерактивного программного обеспечения для обучения и контроля знаний учащихся.</w:t>
            </w:r>
          </w:p>
          <w:p w:rsidR="00581CA3" w:rsidRPr="00021DB5" w:rsidRDefault="00581CA3" w:rsidP="00017EEA">
            <w:pPr>
              <w:shd w:val="clear" w:color="auto" w:fill="FFFFFF"/>
              <w:autoSpaceDE w:val="0"/>
              <w:autoSpaceDN w:val="0"/>
              <w:adjustRightInd w:val="0"/>
              <w:ind w:left="72" w:hanging="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1DB5">
              <w:rPr>
                <w:rFonts w:ascii="Times New Roman" w:hAnsi="Times New Roman" w:cs="Times New Roman"/>
                <w:color w:val="000000"/>
              </w:rPr>
              <w:t xml:space="preserve">Рабочее место учителя оборудовано компьютером, </w:t>
            </w:r>
            <w:proofErr w:type="spellStart"/>
            <w:r w:rsidRPr="00021DB5">
              <w:rPr>
                <w:rFonts w:ascii="Times New Roman" w:hAnsi="Times New Roman" w:cs="Times New Roman"/>
                <w:color w:val="000000"/>
              </w:rPr>
              <w:t>мультимедийным</w:t>
            </w:r>
            <w:proofErr w:type="spellEnd"/>
            <w:r w:rsidRPr="00021DB5">
              <w:rPr>
                <w:rFonts w:ascii="Times New Roman" w:hAnsi="Times New Roman" w:cs="Times New Roman"/>
                <w:color w:val="000000"/>
              </w:rPr>
              <w:t xml:space="preserve"> проектором, интерактивной доской.</w:t>
            </w:r>
          </w:p>
          <w:p w:rsidR="00581CA3" w:rsidRPr="00021DB5" w:rsidRDefault="00581CA3" w:rsidP="00017EEA">
            <w:pPr>
              <w:shd w:val="clear" w:color="auto" w:fill="FFFFFF"/>
              <w:autoSpaceDE w:val="0"/>
              <w:autoSpaceDN w:val="0"/>
              <w:adjustRightInd w:val="0"/>
              <w:ind w:left="72" w:hanging="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1DB5">
              <w:rPr>
                <w:rFonts w:ascii="Times New Roman" w:hAnsi="Times New Roman" w:cs="Times New Roman"/>
                <w:color w:val="000000"/>
              </w:rPr>
              <w:t>Все компьютеры подключены к сети Интернет.</w:t>
            </w:r>
          </w:p>
        </w:tc>
      </w:tr>
      <w:tr w:rsidR="00581CA3" w:rsidRPr="00021DB5" w:rsidTr="00017EEA">
        <w:tc>
          <w:tcPr>
            <w:tcW w:w="2064" w:type="dxa"/>
          </w:tcPr>
          <w:p w:rsidR="00581CA3" w:rsidRPr="00021DB5" w:rsidRDefault="00581CA3" w:rsidP="00017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1DB5">
              <w:rPr>
                <w:rFonts w:ascii="Times New Roman" w:hAnsi="Times New Roman" w:cs="Times New Roman"/>
                <w:b/>
                <w:bCs/>
                <w:color w:val="000000"/>
              </w:rPr>
              <w:t>План урока:</w:t>
            </w:r>
          </w:p>
        </w:tc>
        <w:tc>
          <w:tcPr>
            <w:tcW w:w="7224" w:type="dxa"/>
          </w:tcPr>
          <w:p w:rsidR="00581CA3" w:rsidRPr="00021DB5" w:rsidRDefault="00581CA3" w:rsidP="00581CA3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63"/>
                <w:tab w:val="num" w:pos="488"/>
              </w:tabs>
              <w:autoSpaceDE w:val="0"/>
              <w:autoSpaceDN w:val="0"/>
              <w:adjustRightInd w:val="0"/>
              <w:ind w:hanging="657"/>
              <w:jc w:val="both"/>
              <w:rPr>
                <w:sz w:val="22"/>
                <w:szCs w:val="22"/>
              </w:rPr>
            </w:pPr>
            <w:r w:rsidRPr="00021DB5">
              <w:rPr>
                <w:color w:val="000000"/>
                <w:sz w:val="22"/>
                <w:szCs w:val="22"/>
              </w:rPr>
              <w:t>Краткий инструктаж по технике безопасности в компьютерном классе.</w:t>
            </w:r>
          </w:p>
          <w:p w:rsidR="00581CA3" w:rsidRPr="00021DB5" w:rsidRDefault="00581CA3" w:rsidP="00581CA3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88"/>
              </w:tabs>
              <w:autoSpaceDE w:val="0"/>
              <w:autoSpaceDN w:val="0"/>
              <w:adjustRightInd w:val="0"/>
              <w:spacing w:after="0" w:line="240" w:lineRule="auto"/>
              <w:ind w:left="488" w:hanging="425"/>
              <w:jc w:val="both"/>
              <w:rPr>
                <w:rFonts w:ascii="Times New Roman" w:hAnsi="Times New Roman" w:cs="Times New Roman"/>
              </w:rPr>
            </w:pPr>
            <w:r w:rsidRPr="00021DB5">
              <w:rPr>
                <w:rFonts w:ascii="Times New Roman" w:hAnsi="Times New Roman" w:cs="Times New Roman"/>
                <w:bCs/>
                <w:color w:val="000000"/>
              </w:rPr>
              <w:t>Актуализация знаний.</w:t>
            </w:r>
          </w:p>
          <w:p w:rsidR="00581CA3" w:rsidRPr="00021DB5" w:rsidRDefault="00581CA3" w:rsidP="00581CA3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88"/>
              </w:tabs>
              <w:autoSpaceDE w:val="0"/>
              <w:autoSpaceDN w:val="0"/>
              <w:adjustRightInd w:val="0"/>
              <w:spacing w:after="0" w:line="240" w:lineRule="auto"/>
              <w:ind w:left="488" w:hanging="425"/>
              <w:jc w:val="both"/>
              <w:rPr>
                <w:rFonts w:ascii="Times New Roman" w:hAnsi="Times New Roman" w:cs="Times New Roman"/>
              </w:rPr>
            </w:pPr>
            <w:r w:rsidRPr="00021DB5">
              <w:rPr>
                <w:rFonts w:ascii="Times New Roman" w:hAnsi="Times New Roman" w:cs="Times New Roman"/>
              </w:rPr>
              <w:t>Фронтальный опрос учащихся с использованием компьютера.</w:t>
            </w:r>
          </w:p>
          <w:p w:rsidR="00581CA3" w:rsidRPr="00021DB5" w:rsidRDefault="00581CA3" w:rsidP="00581CA3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88"/>
              </w:tabs>
              <w:autoSpaceDE w:val="0"/>
              <w:autoSpaceDN w:val="0"/>
              <w:adjustRightInd w:val="0"/>
              <w:spacing w:after="0" w:line="240" w:lineRule="auto"/>
              <w:ind w:left="488" w:hanging="425"/>
              <w:jc w:val="both"/>
              <w:rPr>
                <w:rFonts w:ascii="Times New Roman" w:hAnsi="Times New Roman" w:cs="Times New Roman"/>
              </w:rPr>
            </w:pPr>
            <w:r w:rsidRPr="00021DB5">
              <w:rPr>
                <w:rFonts w:ascii="Times New Roman" w:hAnsi="Times New Roman" w:cs="Times New Roman"/>
              </w:rPr>
              <w:t>Использование сетевого принтера для вывода ответов.</w:t>
            </w:r>
          </w:p>
          <w:p w:rsidR="00581CA3" w:rsidRPr="00021DB5" w:rsidRDefault="00581CA3" w:rsidP="00581CA3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88"/>
              </w:tabs>
              <w:autoSpaceDE w:val="0"/>
              <w:autoSpaceDN w:val="0"/>
              <w:adjustRightInd w:val="0"/>
              <w:spacing w:after="0" w:line="240" w:lineRule="auto"/>
              <w:ind w:left="488" w:hanging="425"/>
              <w:jc w:val="both"/>
              <w:rPr>
                <w:rFonts w:ascii="Times New Roman" w:hAnsi="Times New Roman" w:cs="Times New Roman"/>
              </w:rPr>
            </w:pPr>
            <w:r w:rsidRPr="00021DB5">
              <w:rPr>
                <w:rFonts w:ascii="Times New Roman" w:hAnsi="Times New Roman" w:cs="Times New Roman"/>
              </w:rPr>
              <w:t xml:space="preserve">Выступление учащихся с презентациями «Компьютерные сети», «Сетевые средства </w:t>
            </w:r>
            <w:r w:rsidRPr="00021DB5">
              <w:rPr>
                <w:rFonts w:ascii="Times New Roman" w:hAnsi="Times New Roman" w:cs="Times New Roman"/>
                <w:lang w:val="en-US"/>
              </w:rPr>
              <w:t>Windows</w:t>
            </w:r>
            <w:r w:rsidRPr="00021DB5">
              <w:rPr>
                <w:rFonts w:ascii="Times New Roman" w:hAnsi="Times New Roman" w:cs="Times New Roman"/>
              </w:rPr>
              <w:t>», «Глобальная компьютерная сеть Интернет».</w:t>
            </w:r>
          </w:p>
          <w:p w:rsidR="00581CA3" w:rsidRPr="00021DB5" w:rsidRDefault="00581CA3" w:rsidP="00581CA3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88"/>
              </w:tabs>
              <w:autoSpaceDE w:val="0"/>
              <w:autoSpaceDN w:val="0"/>
              <w:adjustRightInd w:val="0"/>
              <w:spacing w:after="0" w:line="240" w:lineRule="auto"/>
              <w:ind w:left="488" w:hanging="425"/>
              <w:jc w:val="both"/>
              <w:rPr>
                <w:rFonts w:ascii="Times New Roman" w:hAnsi="Times New Roman" w:cs="Times New Roman"/>
              </w:rPr>
            </w:pPr>
            <w:r w:rsidRPr="00021DB5">
              <w:rPr>
                <w:rFonts w:ascii="Times New Roman" w:hAnsi="Times New Roman" w:cs="Times New Roman"/>
                <w:bCs/>
                <w:color w:val="000000"/>
              </w:rPr>
              <w:t>Выполнение учащимися поиска информации в сети Интернет.</w:t>
            </w:r>
          </w:p>
          <w:p w:rsidR="00581CA3" w:rsidRPr="00021DB5" w:rsidRDefault="00581CA3" w:rsidP="00581CA3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88"/>
              </w:tabs>
              <w:autoSpaceDE w:val="0"/>
              <w:autoSpaceDN w:val="0"/>
              <w:adjustRightInd w:val="0"/>
              <w:spacing w:after="0" w:line="240" w:lineRule="auto"/>
              <w:ind w:left="488" w:hanging="425"/>
              <w:jc w:val="both"/>
              <w:rPr>
                <w:rFonts w:ascii="Times New Roman" w:hAnsi="Times New Roman" w:cs="Times New Roman"/>
              </w:rPr>
            </w:pPr>
            <w:r w:rsidRPr="00021DB5">
              <w:rPr>
                <w:rFonts w:ascii="Times New Roman" w:hAnsi="Times New Roman" w:cs="Times New Roman"/>
                <w:bCs/>
                <w:color w:val="000000"/>
              </w:rPr>
              <w:t>Подведение итогов урока.</w:t>
            </w:r>
          </w:p>
          <w:p w:rsidR="00581CA3" w:rsidRPr="00021DB5" w:rsidRDefault="00581CA3" w:rsidP="00581CA3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88"/>
              </w:tabs>
              <w:autoSpaceDE w:val="0"/>
              <w:autoSpaceDN w:val="0"/>
              <w:adjustRightInd w:val="0"/>
              <w:spacing w:after="0" w:line="240" w:lineRule="auto"/>
              <w:ind w:left="488" w:hanging="425"/>
              <w:jc w:val="both"/>
              <w:rPr>
                <w:rFonts w:ascii="Times New Roman" w:hAnsi="Times New Roman" w:cs="Times New Roman"/>
              </w:rPr>
            </w:pPr>
            <w:r w:rsidRPr="00021DB5">
              <w:rPr>
                <w:rFonts w:ascii="Times New Roman" w:hAnsi="Times New Roman" w:cs="Times New Roman"/>
                <w:bCs/>
                <w:color w:val="000000"/>
              </w:rPr>
              <w:t>Домашнее задание.</w:t>
            </w:r>
          </w:p>
          <w:p w:rsidR="00581CA3" w:rsidRPr="00021DB5" w:rsidRDefault="00581CA3" w:rsidP="00017E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81CA3" w:rsidRDefault="00581CA3" w:rsidP="00581CA3">
      <w:pPr>
        <w:rPr>
          <w:rFonts w:ascii="Times New Roman" w:eastAsia="Calibri" w:hAnsi="Times New Roman" w:cs="Times New Roman"/>
          <w:sz w:val="28"/>
          <w:szCs w:val="28"/>
        </w:rPr>
      </w:pPr>
    </w:p>
    <w:p w:rsidR="00581CA3" w:rsidRPr="00D37728" w:rsidRDefault="00581CA3" w:rsidP="00581CA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81CA3" w:rsidRPr="00D37728" w:rsidRDefault="00581CA3" w:rsidP="00581CA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81CA3" w:rsidRPr="007304F8" w:rsidRDefault="00581CA3" w:rsidP="00581CA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7304F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Ход урока:</w:t>
      </w:r>
    </w:p>
    <w:p w:rsidR="00581CA3" w:rsidRPr="007304F8" w:rsidRDefault="00581CA3" w:rsidP="00581CA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1CA3" w:rsidRPr="007304F8" w:rsidRDefault="00581CA3" w:rsidP="00581CA3">
      <w:pPr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04F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Краткий инструктаж по технике безопасности в компьютерном классе.</w:t>
      </w:r>
    </w:p>
    <w:p w:rsidR="00581CA3" w:rsidRPr="007304F8" w:rsidRDefault="00581CA3" w:rsidP="00581CA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CA3" w:rsidRPr="007304F8" w:rsidRDefault="00581CA3" w:rsidP="00581CA3">
      <w:pPr>
        <w:shd w:val="clear" w:color="auto" w:fill="FFFFFF"/>
        <w:autoSpaceDE w:val="0"/>
        <w:autoSpaceDN w:val="0"/>
        <w:adjustRightInd w:val="0"/>
        <w:spacing w:after="0" w:line="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04F8">
        <w:rPr>
          <w:rFonts w:ascii="Times New Roman" w:hAnsi="Times New Roman" w:cs="Times New Roman"/>
          <w:color w:val="000000"/>
          <w:sz w:val="24"/>
          <w:szCs w:val="24"/>
        </w:rPr>
        <w:t>Сегодня мы проводим практическое занятие в компьютерном классе. Для обеспечения безопасной работы необходимо выполнять следующие правила:</w:t>
      </w:r>
    </w:p>
    <w:p w:rsidR="00581CA3" w:rsidRPr="007304F8" w:rsidRDefault="00581CA3" w:rsidP="00581CA3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4F8">
        <w:rPr>
          <w:rFonts w:ascii="Times New Roman" w:hAnsi="Times New Roman" w:cs="Times New Roman"/>
          <w:color w:val="000000"/>
          <w:sz w:val="24"/>
          <w:szCs w:val="24"/>
        </w:rPr>
        <w:t>Нельзя самостоятельно, без разрешения учителя, включать и выключать компьютеры.</w:t>
      </w:r>
    </w:p>
    <w:p w:rsidR="00581CA3" w:rsidRPr="007304F8" w:rsidRDefault="00581CA3" w:rsidP="00581CA3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4F8">
        <w:rPr>
          <w:rFonts w:ascii="Times New Roman" w:hAnsi="Times New Roman" w:cs="Times New Roman"/>
          <w:color w:val="000000"/>
          <w:sz w:val="24"/>
          <w:szCs w:val="24"/>
        </w:rPr>
        <w:t>Нельзя касаться тыльной стороны компьютера и проводов.</w:t>
      </w:r>
    </w:p>
    <w:p w:rsidR="00581CA3" w:rsidRPr="007304F8" w:rsidRDefault="00581CA3" w:rsidP="00581CA3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4F8">
        <w:rPr>
          <w:rFonts w:ascii="Times New Roman" w:hAnsi="Times New Roman" w:cs="Times New Roman"/>
          <w:color w:val="000000"/>
          <w:sz w:val="24"/>
          <w:szCs w:val="24"/>
        </w:rPr>
        <w:t>Нельзя работать мокрыми руками и во влажной одежде.</w:t>
      </w:r>
    </w:p>
    <w:p w:rsidR="00581CA3" w:rsidRPr="007304F8" w:rsidRDefault="00581CA3" w:rsidP="00581CA3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4F8">
        <w:rPr>
          <w:rFonts w:ascii="Times New Roman" w:hAnsi="Times New Roman" w:cs="Times New Roman"/>
          <w:color w:val="000000"/>
          <w:sz w:val="24"/>
          <w:szCs w:val="24"/>
        </w:rPr>
        <w:t>Нельзя нажимать клавиши ручкой или карандашом.</w:t>
      </w:r>
    </w:p>
    <w:p w:rsidR="00581CA3" w:rsidRPr="007304F8" w:rsidRDefault="00581CA3" w:rsidP="00581CA3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4F8">
        <w:rPr>
          <w:rFonts w:ascii="Times New Roman" w:hAnsi="Times New Roman" w:cs="Times New Roman"/>
          <w:color w:val="000000"/>
          <w:sz w:val="24"/>
          <w:szCs w:val="24"/>
        </w:rPr>
        <w:t>Нельзя ходить по классу, вставать со своего места.</w:t>
      </w:r>
    </w:p>
    <w:p w:rsidR="00581CA3" w:rsidRPr="007304F8" w:rsidRDefault="00581CA3" w:rsidP="00581CA3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4F8">
        <w:rPr>
          <w:rFonts w:ascii="Times New Roman" w:hAnsi="Times New Roman" w:cs="Times New Roman"/>
          <w:color w:val="000000"/>
          <w:sz w:val="24"/>
          <w:szCs w:val="24"/>
        </w:rPr>
        <w:t>В случае неисправности компьютера или при обнаружении запаха гари — позвать учителя.</w:t>
      </w:r>
    </w:p>
    <w:p w:rsidR="00581CA3" w:rsidRPr="007304F8" w:rsidRDefault="00581CA3" w:rsidP="00581CA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1CA3" w:rsidRPr="007304F8" w:rsidRDefault="00581CA3" w:rsidP="00581CA3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04F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Актуализация знаний.</w:t>
      </w:r>
    </w:p>
    <w:p w:rsidR="00581CA3" w:rsidRPr="007304F8" w:rsidRDefault="00581CA3" w:rsidP="00581CA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81CA3" w:rsidRPr="007304F8" w:rsidRDefault="00581CA3" w:rsidP="00581CA3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0" w:lineRule="atLeast"/>
        <w:ind w:left="851" w:hanging="425"/>
        <w:jc w:val="both"/>
      </w:pPr>
      <w:r w:rsidRPr="007304F8">
        <w:rPr>
          <w:b/>
        </w:rPr>
        <w:t>Локальная сеть – это …</w:t>
      </w:r>
      <w:r w:rsidRPr="007304F8">
        <w:t xml:space="preserve"> </w:t>
      </w:r>
      <w:r w:rsidRPr="007304F8">
        <w:rPr>
          <w:i/>
        </w:rPr>
        <w:t>(вид связи между компьютерами, находящимися на близком расстоянии, внутри одного помещения или одного здания).</w:t>
      </w:r>
    </w:p>
    <w:p w:rsidR="00581CA3" w:rsidRPr="007304F8" w:rsidRDefault="00581CA3" w:rsidP="00581CA3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0" w:lineRule="atLeast"/>
        <w:ind w:left="851" w:hanging="425"/>
        <w:jc w:val="both"/>
        <w:rPr>
          <w:i/>
        </w:rPr>
      </w:pPr>
      <w:proofErr w:type="gramStart"/>
      <w:r w:rsidRPr="007304F8">
        <w:rPr>
          <w:b/>
        </w:rPr>
        <w:t>Интернет – это …</w:t>
      </w:r>
      <w:r w:rsidRPr="007304F8">
        <w:t xml:space="preserve"> </w:t>
      </w:r>
      <w:r w:rsidRPr="007304F8">
        <w:rPr>
          <w:i/>
        </w:rPr>
        <w:t>(международная (всемирная) компьютерная сеть электронной связи, объединяющая региональные, национальные, корпоративные, локальные и другие сети).</w:t>
      </w:r>
      <w:proofErr w:type="gramEnd"/>
    </w:p>
    <w:p w:rsidR="00581CA3" w:rsidRPr="007304F8" w:rsidRDefault="00581CA3" w:rsidP="00581CA3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0" w:lineRule="atLeast"/>
        <w:ind w:left="851" w:hanging="425"/>
        <w:jc w:val="both"/>
        <w:rPr>
          <w:i/>
        </w:rPr>
      </w:pPr>
      <w:r w:rsidRPr="007304F8">
        <w:rPr>
          <w:b/>
        </w:rPr>
        <w:t>Сервер – это …</w:t>
      </w:r>
      <w:r w:rsidRPr="007304F8">
        <w:t xml:space="preserve"> </w:t>
      </w:r>
      <w:r w:rsidRPr="007304F8">
        <w:rPr>
          <w:i/>
        </w:rPr>
        <w:t>(узел сети, в котором обеспечивается обслуживание функционирования сетевых терминалов путём управления распределением дорогостоящих ресурсов совместного использования (например, файловый процессор, управляющий дисковым накопителем, обеспечивающий хранение и архивное обслуживание информации для компьютеров в сети), обеспечения и соединения с другими средствами сети).</w:t>
      </w:r>
    </w:p>
    <w:p w:rsidR="00581CA3" w:rsidRPr="007304F8" w:rsidRDefault="00581CA3" w:rsidP="00581CA3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0" w:lineRule="atLeast"/>
        <w:ind w:left="851" w:hanging="425"/>
        <w:jc w:val="both"/>
        <w:rPr>
          <w:i/>
        </w:rPr>
      </w:pPr>
      <w:r w:rsidRPr="007304F8">
        <w:rPr>
          <w:b/>
        </w:rPr>
        <w:t>Интернет технологии – это …</w:t>
      </w:r>
      <w:r w:rsidRPr="007304F8">
        <w:t xml:space="preserve"> </w:t>
      </w:r>
      <w:r w:rsidRPr="007304F8">
        <w:rPr>
          <w:i/>
        </w:rPr>
        <w:t>(совокупность аппаратных и программных средств, а также методов сбора, обработки и передачи информации с использованием сети Интернет).</w:t>
      </w:r>
    </w:p>
    <w:p w:rsidR="00581CA3" w:rsidRPr="007304F8" w:rsidRDefault="00581CA3" w:rsidP="00581CA3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0" w:lineRule="atLeast"/>
        <w:ind w:left="851" w:hanging="425"/>
        <w:jc w:val="both"/>
        <w:rPr>
          <w:i/>
        </w:rPr>
      </w:pPr>
      <w:r w:rsidRPr="007304F8">
        <w:rPr>
          <w:b/>
        </w:rPr>
        <w:t>Модем – это …</w:t>
      </w:r>
      <w:r w:rsidRPr="007304F8">
        <w:t xml:space="preserve"> </w:t>
      </w:r>
      <w:r w:rsidRPr="007304F8">
        <w:rPr>
          <w:i/>
        </w:rPr>
        <w:t>(специальное устройство преобразования (модуляции) сигналов на выходе компьютера в сигналы, которые могут передаваться по телефонной сети, и обратного преобразования (демодуляции) при приёме информации на компьютер).</w:t>
      </w:r>
    </w:p>
    <w:p w:rsidR="00581CA3" w:rsidRPr="007304F8" w:rsidRDefault="00581CA3" w:rsidP="00581CA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1CA3" w:rsidRPr="007304F8" w:rsidRDefault="00581CA3" w:rsidP="00581CA3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04F8">
        <w:rPr>
          <w:rFonts w:ascii="Times New Roman" w:hAnsi="Times New Roman" w:cs="Times New Roman"/>
          <w:b/>
          <w:sz w:val="24"/>
          <w:szCs w:val="24"/>
          <w:u w:val="single"/>
        </w:rPr>
        <w:t>Фронтальный опрос учащихся с использованием компьютера.</w:t>
      </w:r>
    </w:p>
    <w:p w:rsidR="00581CA3" w:rsidRPr="007304F8" w:rsidRDefault="00581CA3" w:rsidP="00581CA3">
      <w:pPr>
        <w:pStyle w:val="a3"/>
        <w:spacing w:line="0" w:lineRule="atLeast"/>
        <w:rPr>
          <w:b/>
        </w:rPr>
      </w:pPr>
    </w:p>
    <w:p w:rsidR="00581CA3" w:rsidRPr="007304F8" w:rsidRDefault="00581CA3" w:rsidP="00581CA3">
      <w:pPr>
        <w:pStyle w:val="a3"/>
        <w:spacing w:line="0" w:lineRule="atLeast"/>
        <w:ind w:left="426"/>
        <w:rPr>
          <w:b/>
          <w:lang w:val="en-US"/>
        </w:rPr>
      </w:pPr>
      <w:r w:rsidRPr="007304F8">
        <w:rPr>
          <w:b/>
          <w:noProof/>
        </w:rPr>
        <w:drawing>
          <wp:inline distT="0" distB="0" distL="0" distR="0">
            <wp:extent cx="5641975" cy="3329940"/>
            <wp:effectExtent l="1905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975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CA3" w:rsidRPr="007304F8" w:rsidRDefault="00581CA3" w:rsidP="00581CA3">
      <w:pPr>
        <w:shd w:val="clear" w:color="auto" w:fill="FFFFFF"/>
        <w:autoSpaceDE w:val="0"/>
        <w:autoSpaceDN w:val="0"/>
        <w:adjustRightInd w:val="0"/>
        <w:spacing w:after="0" w:line="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81CA3" w:rsidRPr="007304F8" w:rsidRDefault="00581CA3" w:rsidP="00581CA3">
      <w:pPr>
        <w:shd w:val="clear" w:color="auto" w:fill="FFFFFF"/>
        <w:autoSpaceDE w:val="0"/>
        <w:autoSpaceDN w:val="0"/>
        <w:adjustRightInd w:val="0"/>
        <w:spacing w:after="0" w:line="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04F8">
        <w:rPr>
          <w:rFonts w:ascii="Times New Roman" w:hAnsi="Times New Roman" w:cs="Times New Roman"/>
          <w:sz w:val="24"/>
          <w:szCs w:val="24"/>
        </w:rPr>
        <w:t>Ученикам предлагается ответить на вопросы в разделах «История и классификация сетей», «Локальные сети» и «Интернет».</w:t>
      </w:r>
    </w:p>
    <w:p w:rsidR="00581CA3" w:rsidRPr="007304F8" w:rsidRDefault="00581CA3" w:rsidP="00581CA3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04F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Использование сетевого принтера для вывода ответов.</w:t>
      </w:r>
    </w:p>
    <w:p w:rsidR="00581CA3" w:rsidRPr="007304F8" w:rsidRDefault="00581CA3" w:rsidP="00581CA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CA3" w:rsidRPr="007304F8" w:rsidRDefault="00581CA3" w:rsidP="00581CA3">
      <w:pPr>
        <w:shd w:val="clear" w:color="auto" w:fill="FFFFFF"/>
        <w:autoSpaceDE w:val="0"/>
        <w:autoSpaceDN w:val="0"/>
        <w:adjustRightInd w:val="0"/>
        <w:spacing w:after="0" w:line="0" w:lineRule="atLea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26" style="position:absolute;left:0;text-align:left;margin-left:388.45pt;margin-top:15.35pt;width:16.15pt;height:13.25pt;z-index:251660288" filled="f" strokecolor="red" strokeweight="2.5pt">
            <v:shadow color="#868686"/>
          </v:oval>
        </w:pict>
      </w:r>
      <w:r w:rsidRPr="007304F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59120" cy="3373120"/>
            <wp:effectExtent l="19050" t="0" r="0" b="0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20" cy="337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CA3" w:rsidRPr="007304F8" w:rsidRDefault="00581CA3" w:rsidP="00581CA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CA3" w:rsidRPr="007304F8" w:rsidRDefault="00581CA3" w:rsidP="00581CA3">
      <w:pPr>
        <w:shd w:val="clear" w:color="auto" w:fill="FFFFFF"/>
        <w:autoSpaceDE w:val="0"/>
        <w:autoSpaceDN w:val="0"/>
        <w:adjustRightInd w:val="0"/>
        <w:spacing w:after="0" w:line="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04F8">
        <w:rPr>
          <w:rFonts w:ascii="Times New Roman" w:hAnsi="Times New Roman" w:cs="Times New Roman"/>
          <w:sz w:val="24"/>
          <w:szCs w:val="24"/>
        </w:rPr>
        <w:t>Ответив на вопросы теста, учащиеся распечатывают на сетевом принтере свои результаты.</w:t>
      </w:r>
    </w:p>
    <w:p w:rsidR="00581CA3" w:rsidRPr="007304F8" w:rsidRDefault="00581CA3" w:rsidP="00581CA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CA3" w:rsidRPr="007304F8" w:rsidRDefault="00581CA3" w:rsidP="00581CA3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04F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Выступление учащихся с презентациями «Компьютерные сети», «Сетевые средства </w:t>
      </w:r>
      <w:r w:rsidRPr="007304F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Windows</w:t>
      </w:r>
      <w:r w:rsidRPr="007304F8">
        <w:rPr>
          <w:rFonts w:ascii="Times New Roman" w:hAnsi="Times New Roman" w:cs="Times New Roman"/>
          <w:b/>
          <w:sz w:val="24"/>
          <w:szCs w:val="24"/>
          <w:u w:val="single"/>
        </w:rPr>
        <w:t>», «Глобальная компьютерная сеть Интернет».</w:t>
      </w:r>
    </w:p>
    <w:p w:rsidR="00581CA3" w:rsidRPr="007304F8" w:rsidRDefault="00581CA3" w:rsidP="00581CA3">
      <w:pPr>
        <w:pStyle w:val="a3"/>
        <w:spacing w:line="0" w:lineRule="atLeast"/>
        <w:rPr>
          <w:b/>
        </w:rPr>
      </w:pPr>
    </w:p>
    <w:p w:rsidR="00581CA3" w:rsidRPr="007304F8" w:rsidRDefault="00581CA3" w:rsidP="00581CA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CA3" w:rsidRPr="007304F8" w:rsidRDefault="00581CA3" w:rsidP="00581CA3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04F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Выполнение учащимися поиска информации в сети Интернет.</w:t>
      </w:r>
    </w:p>
    <w:p w:rsidR="00581CA3" w:rsidRPr="007304F8" w:rsidRDefault="00581CA3" w:rsidP="00581CA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CA3" w:rsidRPr="007304F8" w:rsidRDefault="00581CA3" w:rsidP="00581CA3">
      <w:pPr>
        <w:shd w:val="clear" w:color="auto" w:fill="FFFFFF"/>
        <w:autoSpaceDE w:val="0"/>
        <w:autoSpaceDN w:val="0"/>
        <w:adjustRightInd w:val="0"/>
        <w:spacing w:after="0" w:line="0" w:lineRule="atLea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4F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33085" cy="3407410"/>
            <wp:effectExtent l="19050" t="0" r="5715" b="0"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340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CA3" w:rsidRPr="007304F8" w:rsidRDefault="00581CA3" w:rsidP="00581CA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CA3" w:rsidRPr="007304F8" w:rsidRDefault="00581CA3" w:rsidP="00581CA3">
      <w:pPr>
        <w:shd w:val="clear" w:color="auto" w:fill="FFFFFF"/>
        <w:autoSpaceDE w:val="0"/>
        <w:autoSpaceDN w:val="0"/>
        <w:adjustRightInd w:val="0"/>
        <w:spacing w:after="0" w:line="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04F8">
        <w:rPr>
          <w:rFonts w:ascii="Times New Roman" w:hAnsi="Times New Roman" w:cs="Times New Roman"/>
          <w:sz w:val="24"/>
          <w:szCs w:val="24"/>
        </w:rPr>
        <w:t>Найти в Интернете, используя поисковую систему «</w:t>
      </w:r>
      <w:proofErr w:type="spellStart"/>
      <w:r w:rsidRPr="007304F8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7304F8">
        <w:rPr>
          <w:rFonts w:ascii="Times New Roman" w:hAnsi="Times New Roman" w:cs="Times New Roman"/>
          <w:sz w:val="24"/>
          <w:szCs w:val="24"/>
        </w:rPr>
        <w:t>», информацию по теме «Локальная сеть».</w:t>
      </w:r>
    </w:p>
    <w:p w:rsidR="00581CA3" w:rsidRPr="007304F8" w:rsidRDefault="00581CA3" w:rsidP="00581CA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CA3" w:rsidRPr="007304F8" w:rsidRDefault="00581CA3" w:rsidP="00581CA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CA3" w:rsidRPr="007304F8" w:rsidRDefault="00581CA3" w:rsidP="00581CA3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04F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Подведение итогов урока.</w:t>
      </w:r>
    </w:p>
    <w:p w:rsidR="00581CA3" w:rsidRPr="007304F8" w:rsidRDefault="00581CA3" w:rsidP="00581CA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CA3" w:rsidRPr="007304F8" w:rsidRDefault="00581CA3" w:rsidP="00581CA3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04F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Домашнее задание.</w:t>
      </w:r>
    </w:p>
    <w:p w:rsidR="00581CA3" w:rsidRPr="007304F8" w:rsidRDefault="00581CA3" w:rsidP="00581CA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CA3" w:rsidRPr="007304F8" w:rsidRDefault="00581CA3" w:rsidP="00581CA3">
      <w:pPr>
        <w:autoSpaceDE w:val="0"/>
        <w:autoSpaceDN w:val="0"/>
        <w:adjustRightInd w:val="0"/>
        <w:spacing w:after="0" w:line="0" w:lineRule="atLeast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F8">
        <w:rPr>
          <w:rFonts w:ascii="Times New Roman" w:hAnsi="Times New Roman" w:cs="Times New Roman"/>
          <w:bCs/>
          <w:sz w:val="24"/>
          <w:szCs w:val="24"/>
        </w:rPr>
        <w:t>Используя дополнительную литературу, подготовьте материал по одному из следующих вопросов:</w:t>
      </w:r>
    </w:p>
    <w:p w:rsidR="00581CA3" w:rsidRPr="007304F8" w:rsidRDefault="00581CA3" w:rsidP="00581CA3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0" w:lineRule="atLeast"/>
        <w:ind w:left="851" w:hanging="425"/>
        <w:jc w:val="both"/>
        <w:rPr>
          <w:bCs/>
        </w:rPr>
      </w:pPr>
      <w:r w:rsidRPr="007304F8">
        <w:rPr>
          <w:bCs/>
        </w:rPr>
        <w:t>Выделите основные этапы развития человечества по способам хранения и передачи информации.</w:t>
      </w:r>
    </w:p>
    <w:p w:rsidR="00581CA3" w:rsidRPr="007304F8" w:rsidRDefault="00581CA3" w:rsidP="00581CA3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0" w:lineRule="atLeast"/>
        <w:ind w:left="851" w:hanging="425"/>
        <w:jc w:val="both"/>
        <w:rPr>
          <w:bCs/>
        </w:rPr>
      </w:pPr>
      <w:r w:rsidRPr="007304F8">
        <w:rPr>
          <w:bCs/>
        </w:rPr>
        <w:t>С чьими именами можно связать основные этапы развития форм передачи информации.</w:t>
      </w:r>
    </w:p>
    <w:p w:rsidR="00581CA3" w:rsidRPr="007304F8" w:rsidRDefault="00581CA3" w:rsidP="00581CA3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0" w:lineRule="atLeast"/>
        <w:ind w:left="851" w:hanging="425"/>
        <w:jc w:val="both"/>
        <w:rPr>
          <w:bCs/>
        </w:rPr>
      </w:pPr>
      <w:r w:rsidRPr="007304F8">
        <w:rPr>
          <w:bCs/>
        </w:rPr>
        <w:t>Выделите в каждом из этапов виды возможных линий связи и носители информации.</w:t>
      </w:r>
    </w:p>
    <w:p w:rsidR="00581CA3" w:rsidRPr="007304F8" w:rsidRDefault="00581CA3" w:rsidP="00581CA3">
      <w:pPr>
        <w:autoSpaceDE w:val="0"/>
        <w:autoSpaceDN w:val="0"/>
        <w:adjustRightInd w:val="0"/>
        <w:spacing w:after="0" w:line="0" w:lineRule="atLeast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F8">
        <w:rPr>
          <w:rFonts w:ascii="Times New Roman" w:hAnsi="Times New Roman" w:cs="Times New Roman"/>
          <w:bCs/>
          <w:sz w:val="24"/>
          <w:szCs w:val="24"/>
        </w:rPr>
        <w:t>Вся информация должна быть определённым образом структурирована и систематизирована.</w:t>
      </w:r>
    </w:p>
    <w:p w:rsidR="00581CA3" w:rsidRPr="007304F8" w:rsidRDefault="00581CA3" w:rsidP="00581CA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1CA3" w:rsidRPr="007304F8" w:rsidRDefault="00581CA3" w:rsidP="00581CA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04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Самоанализ урока:</w:t>
      </w:r>
    </w:p>
    <w:p w:rsidR="00581CA3" w:rsidRPr="007304F8" w:rsidRDefault="00581CA3" w:rsidP="00581CA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CA3" w:rsidRPr="007304F8" w:rsidRDefault="00581CA3" w:rsidP="00581CA3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04F8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на уроке интерактивной технологии обеспечивает развитие познавательной деятельности учащихся. </w:t>
      </w:r>
      <w:r w:rsidRPr="007304F8">
        <w:rPr>
          <w:rFonts w:ascii="Times New Roman" w:hAnsi="Times New Roman" w:cs="Times New Roman"/>
          <w:sz w:val="24"/>
          <w:szCs w:val="24"/>
        </w:rPr>
        <w:t>В этом случае ученик сам открывает путь к познанию. Усвоение знаний – результат его деятельности.</w:t>
      </w:r>
    </w:p>
    <w:p w:rsidR="00581CA3" w:rsidRPr="007304F8" w:rsidRDefault="00581CA3" w:rsidP="00581CA3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04F8">
        <w:rPr>
          <w:rFonts w:ascii="Times New Roman" w:hAnsi="Times New Roman" w:cs="Times New Roman"/>
          <w:sz w:val="24"/>
          <w:szCs w:val="24"/>
        </w:rPr>
        <w:t>Учащиеся самостоятельно работали с компьютерной программой, распечатывали на сетевом принтере результаты своей работы (при этом наглядно демонстрировалась работа локальной школьной компьютерной сети), осуществляли поиск информации в Интернете.</w:t>
      </w:r>
    </w:p>
    <w:p w:rsidR="00581CA3" w:rsidRPr="007304F8" w:rsidRDefault="00581CA3" w:rsidP="00581CA3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04F8">
        <w:rPr>
          <w:rFonts w:ascii="Times New Roman" w:hAnsi="Times New Roman" w:cs="Times New Roman"/>
          <w:sz w:val="24"/>
          <w:szCs w:val="24"/>
        </w:rPr>
        <w:t xml:space="preserve">Ученики выступали с презентациями «Компьютерные сети», «Сетевые средства </w:t>
      </w:r>
      <w:r w:rsidRPr="007304F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7304F8">
        <w:rPr>
          <w:rFonts w:ascii="Times New Roman" w:hAnsi="Times New Roman" w:cs="Times New Roman"/>
          <w:sz w:val="24"/>
          <w:szCs w:val="24"/>
        </w:rPr>
        <w:t>», «Глобальная компьютерная сеть Интернет», пользуясь интерактивной доской.</w:t>
      </w:r>
    </w:p>
    <w:p w:rsidR="00581CA3" w:rsidRPr="007304F8" w:rsidRDefault="00581CA3" w:rsidP="00581CA3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4F8">
        <w:rPr>
          <w:rFonts w:ascii="Times New Roman" w:hAnsi="Times New Roman" w:cs="Times New Roman"/>
          <w:color w:val="000000"/>
          <w:sz w:val="24"/>
          <w:szCs w:val="24"/>
        </w:rPr>
        <w:t>Также ценность этого урока заключалась в том, что ученики были поставлены в реальные условия работы с компьютером и периферийным оборудованием.</w:t>
      </w:r>
    </w:p>
    <w:p w:rsidR="00581CA3" w:rsidRPr="007304F8" w:rsidRDefault="00581CA3" w:rsidP="00581CA3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4F8">
        <w:rPr>
          <w:rFonts w:ascii="Times New Roman" w:hAnsi="Times New Roman" w:cs="Times New Roman"/>
          <w:color w:val="000000"/>
          <w:sz w:val="24"/>
          <w:szCs w:val="24"/>
        </w:rPr>
        <w:t>Этим мы достигаем мотивационной цели — побуждаем интерес к изучению предмета и показываем его применение в реальной жизни.</w:t>
      </w:r>
    </w:p>
    <w:p w:rsidR="00530143" w:rsidRDefault="00530143" w:rsidP="00530143">
      <w:pPr>
        <w:rPr>
          <w:rFonts w:ascii="Times New Roman" w:eastAsia="Calibri" w:hAnsi="Times New Roman" w:cs="Times New Roman"/>
          <w:sz w:val="28"/>
          <w:szCs w:val="28"/>
        </w:rPr>
      </w:pPr>
    </w:p>
    <w:p w:rsidR="00530143" w:rsidRDefault="00530143" w:rsidP="00530143">
      <w:pPr>
        <w:rPr>
          <w:rFonts w:ascii="Times New Roman" w:eastAsia="Calibri" w:hAnsi="Times New Roman" w:cs="Times New Roman"/>
          <w:sz w:val="28"/>
          <w:szCs w:val="28"/>
        </w:rPr>
      </w:pPr>
    </w:p>
    <w:p w:rsidR="00530143" w:rsidRDefault="00530143" w:rsidP="00530143">
      <w:pPr>
        <w:rPr>
          <w:rFonts w:ascii="Times New Roman" w:eastAsia="Calibri" w:hAnsi="Times New Roman" w:cs="Times New Roman"/>
          <w:sz w:val="28"/>
          <w:szCs w:val="28"/>
        </w:rPr>
      </w:pPr>
    </w:p>
    <w:p w:rsidR="00530143" w:rsidRDefault="00530143" w:rsidP="00530143">
      <w:pPr>
        <w:rPr>
          <w:rFonts w:ascii="Times New Roman" w:eastAsia="Calibri" w:hAnsi="Times New Roman" w:cs="Times New Roman"/>
          <w:sz w:val="28"/>
          <w:szCs w:val="28"/>
        </w:rPr>
      </w:pPr>
    </w:p>
    <w:sectPr w:rsidR="00530143" w:rsidSect="00B261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4">
    <w:nsid w:val="1C2F64A4"/>
    <w:multiLevelType w:val="hybridMultilevel"/>
    <w:tmpl w:val="ECCCD06E"/>
    <w:lvl w:ilvl="0" w:tplc="70201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9C60D6"/>
    <w:multiLevelType w:val="hybridMultilevel"/>
    <w:tmpl w:val="9F10C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B12E7"/>
    <w:multiLevelType w:val="hybridMultilevel"/>
    <w:tmpl w:val="1F649B5E"/>
    <w:lvl w:ilvl="0" w:tplc="02944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F57C3F"/>
    <w:multiLevelType w:val="hybridMultilevel"/>
    <w:tmpl w:val="7DAA5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37034E"/>
    <w:multiLevelType w:val="hybridMultilevel"/>
    <w:tmpl w:val="E76EF308"/>
    <w:lvl w:ilvl="0" w:tplc="26F610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FA290F"/>
    <w:multiLevelType w:val="hybridMultilevel"/>
    <w:tmpl w:val="E02A3414"/>
    <w:lvl w:ilvl="0" w:tplc="C4D252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143"/>
    <w:rsid w:val="00530143"/>
    <w:rsid w:val="00581CA3"/>
    <w:rsid w:val="00C1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740</Words>
  <Characters>4221</Characters>
  <Application>Microsoft Office Word</Application>
  <DocSecurity>0</DocSecurity>
  <Lines>35</Lines>
  <Paragraphs>9</Paragraphs>
  <ScaleCrop>false</ScaleCrop>
  <Company>Home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2015-04-16T20:29:00Z</dcterms:created>
  <dcterms:modified xsi:type="dcterms:W3CDTF">2015-04-16T20:29:00Z</dcterms:modified>
</cp:coreProperties>
</file>