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43" w:rsidRDefault="00530143" w:rsidP="00530143">
      <w:pPr>
        <w:rPr>
          <w:rFonts w:ascii="Times New Roman" w:eastAsia="Calibri" w:hAnsi="Times New Roman" w:cs="Times New Roman"/>
          <w:sz w:val="28"/>
          <w:szCs w:val="28"/>
        </w:rPr>
      </w:pPr>
    </w:p>
    <w:p w:rsidR="00530143" w:rsidRDefault="00530143" w:rsidP="0053014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30143" w:rsidRDefault="00530143" w:rsidP="0053014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 № 11</w:t>
      </w:r>
    </w:p>
    <w:p w:rsidR="00530143" w:rsidRDefault="00530143" w:rsidP="0053014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Лабинский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530143" w:rsidRDefault="00530143" w:rsidP="00530143">
      <w:pPr>
        <w:rPr>
          <w:rFonts w:ascii="Times New Roman" w:eastAsia="Calibri" w:hAnsi="Times New Roman" w:cs="Times New Roman"/>
          <w:sz w:val="28"/>
          <w:szCs w:val="28"/>
        </w:rPr>
      </w:pPr>
    </w:p>
    <w:p w:rsidR="00530143" w:rsidRDefault="00530143" w:rsidP="00530143">
      <w:pPr>
        <w:rPr>
          <w:rFonts w:ascii="Times New Roman" w:eastAsia="Calibri" w:hAnsi="Times New Roman" w:cs="Times New Roman"/>
          <w:sz w:val="28"/>
          <w:szCs w:val="28"/>
        </w:rPr>
      </w:pPr>
    </w:p>
    <w:p w:rsidR="00530143" w:rsidRDefault="00530143" w:rsidP="00530143">
      <w:pPr>
        <w:rPr>
          <w:rFonts w:ascii="Times New Roman" w:eastAsia="Calibri" w:hAnsi="Times New Roman" w:cs="Times New Roman"/>
          <w:sz w:val="28"/>
          <w:szCs w:val="28"/>
        </w:rPr>
      </w:pPr>
    </w:p>
    <w:p w:rsidR="00530143" w:rsidRDefault="00530143" w:rsidP="00530143">
      <w:pPr>
        <w:rPr>
          <w:rFonts w:ascii="Times New Roman" w:eastAsia="Calibri" w:hAnsi="Times New Roman" w:cs="Times New Roman"/>
          <w:sz w:val="28"/>
          <w:szCs w:val="28"/>
        </w:rPr>
      </w:pPr>
    </w:p>
    <w:p w:rsidR="00530143" w:rsidRDefault="00530143" w:rsidP="00530143">
      <w:pPr>
        <w:rPr>
          <w:rFonts w:ascii="Times New Roman" w:eastAsia="Calibri" w:hAnsi="Times New Roman" w:cs="Times New Roman"/>
          <w:sz w:val="28"/>
          <w:szCs w:val="28"/>
        </w:rPr>
      </w:pPr>
    </w:p>
    <w:p w:rsidR="00530143" w:rsidRPr="00CA7E88" w:rsidRDefault="00530143" w:rsidP="00530143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Конспект открытого урока по информатике и ИКТ</w:t>
      </w:r>
    </w:p>
    <w:p w:rsidR="00530143" w:rsidRPr="009F050D" w:rsidRDefault="00530143" w:rsidP="0053014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</w:rPr>
      </w:pPr>
      <w:r>
        <w:rPr>
          <w:rFonts w:ascii="Times New Roman" w:eastAsia="Calibri" w:hAnsi="Times New Roman" w:cs="Times New Roman"/>
          <w:sz w:val="36"/>
          <w:szCs w:val="36"/>
        </w:rPr>
        <w:t>тема</w:t>
      </w:r>
      <w:r w:rsidRPr="00B26103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021DB5">
        <w:rPr>
          <w:rFonts w:ascii="Times New Roman" w:eastAsia="Calibri" w:hAnsi="Times New Roman" w:cs="Times New Roman"/>
          <w:sz w:val="40"/>
          <w:szCs w:val="40"/>
        </w:rPr>
        <w:t>«</w:t>
      </w:r>
      <w:r w:rsidRPr="009F050D">
        <w:rPr>
          <w:rFonts w:ascii="Times New Roman" w:eastAsia="Times New Roman" w:hAnsi="Times New Roman" w:cs="Times New Roman"/>
          <w:bCs/>
          <w:kern w:val="1"/>
          <w:sz w:val="40"/>
          <w:szCs w:val="40"/>
        </w:rPr>
        <w:t>Кодирование информации</w:t>
      </w:r>
      <w:r w:rsidRPr="009F050D">
        <w:rPr>
          <w:rFonts w:ascii="Times New Roman" w:hAnsi="Times New Roman" w:cs="Times New Roman"/>
          <w:bCs/>
          <w:color w:val="000000"/>
          <w:sz w:val="40"/>
          <w:szCs w:val="40"/>
        </w:rPr>
        <w:t>»</w:t>
      </w:r>
    </w:p>
    <w:p w:rsidR="00530143" w:rsidRPr="00CA7E88" w:rsidRDefault="00530143" w:rsidP="00530143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 5 «б» класс</w:t>
      </w:r>
    </w:p>
    <w:p w:rsidR="00530143" w:rsidRDefault="00530143" w:rsidP="00530143">
      <w:pPr>
        <w:rPr>
          <w:rFonts w:ascii="Times New Roman" w:eastAsia="Calibri" w:hAnsi="Times New Roman" w:cs="Times New Roman"/>
          <w:sz w:val="28"/>
          <w:szCs w:val="28"/>
        </w:rPr>
      </w:pPr>
    </w:p>
    <w:p w:rsidR="00530143" w:rsidRDefault="00530143" w:rsidP="00530143">
      <w:pPr>
        <w:rPr>
          <w:rFonts w:ascii="Times New Roman" w:eastAsia="Calibri" w:hAnsi="Times New Roman" w:cs="Times New Roman"/>
          <w:sz w:val="28"/>
          <w:szCs w:val="28"/>
        </w:rPr>
      </w:pPr>
    </w:p>
    <w:p w:rsidR="00530143" w:rsidRDefault="00530143" w:rsidP="00530143">
      <w:pPr>
        <w:rPr>
          <w:rFonts w:ascii="Times New Roman" w:eastAsia="Calibri" w:hAnsi="Times New Roman" w:cs="Times New Roman"/>
          <w:sz w:val="28"/>
          <w:szCs w:val="28"/>
        </w:rPr>
      </w:pPr>
    </w:p>
    <w:p w:rsidR="00530143" w:rsidRDefault="00530143" w:rsidP="0053014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Автор: Кравченко Ирина Фёдоровна</w:t>
      </w:r>
    </w:p>
    <w:p w:rsidR="00530143" w:rsidRDefault="00530143" w:rsidP="0053014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учитель информатики и ИКТ</w:t>
      </w:r>
    </w:p>
    <w:p w:rsidR="00530143" w:rsidRDefault="00530143" w:rsidP="0053014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0143" w:rsidRDefault="00530143" w:rsidP="0053014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0143" w:rsidRDefault="00530143" w:rsidP="0053014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0143" w:rsidRDefault="00530143" w:rsidP="0053014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0143" w:rsidRDefault="00530143" w:rsidP="0053014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0143" w:rsidRDefault="00530143" w:rsidP="0053014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0143" w:rsidRDefault="00530143" w:rsidP="0053014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0143" w:rsidRDefault="00530143" w:rsidP="0053014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0143" w:rsidRDefault="00530143" w:rsidP="0053014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0143" w:rsidRDefault="00530143" w:rsidP="0053014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2014 г.</w:t>
      </w:r>
    </w:p>
    <w:p w:rsidR="00530143" w:rsidRDefault="00530143" w:rsidP="00530143">
      <w:pPr>
        <w:spacing w:after="280" w:line="240" w:lineRule="auto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lastRenderedPageBreak/>
        <w:t>Тема урока:  "Кодирование информации".</w:t>
      </w:r>
    </w:p>
    <w:p w:rsidR="00530143" w:rsidRDefault="00530143" w:rsidP="00530143">
      <w:pPr>
        <w:spacing w:before="280" w:after="280" w:line="240" w:lineRule="auto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>ласс</w:t>
      </w:r>
      <w:r>
        <w:rPr>
          <w:rFonts w:ascii="Times New Roman" w:eastAsia="Times New Roman" w:hAnsi="Times New Roman"/>
          <w:b/>
          <w:bCs/>
          <w:kern w:val="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>5 «б»</w:t>
      </w:r>
    </w:p>
    <w:p w:rsidR="00530143" w:rsidRDefault="00530143" w:rsidP="00530143">
      <w:pPr>
        <w:spacing w:before="280" w:after="280" w:line="240" w:lineRule="auto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1"/>
          <w:sz w:val="28"/>
          <w:szCs w:val="28"/>
        </w:rPr>
        <w:t>Учитель    Кравченко Ирина Фёдоровна</w:t>
      </w:r>
    </w:p>
    <w:p w:rsidR="00530143" w:rsidRPr="009F050D" w:rsidRDefault="00530143" w:rsidP="00530143">
      <w:pPr>
        <w:spacing w:before="280" w:after="28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0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работы: </w:t>
      </w:r>
      <w:r w:rsidRPr="009F050D">
        <w:rPr>
          <w:rFonts w:ascii="Times New Roman" w:eastAsia="Times New Roman" w:hAnsi="Times New Roman"/>
          <w:bCs/>
          <w:sz w:val="28"/>
          <w:szCs w:val="28"/>
        </w:rPr>
        <w:t>индивидуальная, работа в парах.</w:t>
      </w:r>
    </w:p>
    <w:p w:rsidR="00530143" w:rsidRDefault="00530143" w:rsidP="00530143">
      <w:pPr>
        <w:spacing w:before="280" w:after="28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0D2F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Тип урока: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комбинированный</w:t>
      </w:r>
    </w:p>
    <w:p w:rsidR="00530143" w:rsidRDefault="00530143" w:rsidP="00530143">
      <w:pPr>
        <w:spacing w:before="280" w:after="28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Форма урока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: урок-с элементами театрализации.</w:t>
      </w:r>
    </w:p>
    <w:p w:rsidR="00530143" w:rsidRDefault="00530143" w:rsidP="00530143">
      <w:pPr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Средства обучения: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0143" w:rsidRDefault="00530143" w:rsidP="00530143">
      <w:pPr>
        <w:numPr>
          <w:ilvl w:val="0"/>
          <w:numId w:val="4"/>
        </w:numPr>
        <w:suppressAutoHyphens/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ехнические средства: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компьютер с операционной системой MS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проектор; </w:t>
      </w:r>
    </w:p>
    <w:p w:rsidR="00530143" w:rsidRDefault="00530143" w:rsidP="00530143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программные средства: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презентация,  подготовленная  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PowerPoint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Приложение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 w:rsidR="00530143" w:rsidRDefault="00530143" w:rsidP="00530143">
      <w:pPr>
        <w:numPr>
          <w:ilvl w:val="0"/>
          <w:numId w:val="4"/>
        </w:numPr>
        <w:suppressAutoHyphens/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раздаточный материал: </w:t>
      </w:r>
      <w:r>
        <w:rPr>
          <w:rFonts w:ascii="Times New Roman" w:eastAsia="Times New Roman" w:hAnsi="Times New Roman" w:cs="Times New Roman"/>
          <w:sz w:val="28"/>
          <w:szCs w:val="28"/>
        </w:rPr>
        <w:t>кодировочные таблицы, карточки с домашним заданием, карточки с определением, наградной материал за работу на уроке.</w:t>
      </w:r>
    </w:p>
    <w:p w:rsidR="00530143" w:rsidRDefault="00530143" w:rsidP="0053014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0143" w:rsidRDefault="00530143" w:rsidP="0053014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УРОКА: </w:t>
      </w:r>
    </w:p>
    <w:p w:rsidR="00530143" w:rsidRDefault="00530143" w:rsidP="00530143">
      <w:pPr>
        <w:spacing w:before="280" w:after="28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навыков кодирования информации и декодирования зашифрованной информации. Умения применять свои знания на практике;</w:t>
      </w:r>
    </w:p>
    <w:p w:rsidR="00530143" w:rsidRDefault="00530143" w:rsidP="00530143">
      <w:pPr>
        <w:spacing w:before="280" w:after="28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0143" w:rsidRDefault="00530143" w:rsidP="00530143">
      <w:pPr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 урока: </w:t>
      </w:r>
    </w:p>
    <w:p w:rsidR="00530143" w:rsidRDefault="00530143" w:rsidP="00530143">
      <w:pPr>
        <w:numPr>
          <w:ilvl w:val="0"/>
          <w:numId w:val="3"/>
        </w:numPr>
        <w:suppressAutoHyphens/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бразовательная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учащихся представления о том, как можно кодировать информацию, декодировать информацию и зачем это делать; познакомить со способами кодировании; показать учащимся разнообразие окружающих человека кодов;  </w:t>
      </w:r>
    </w:p>
    <w:p w:rsidR="00530143" w:rsidRDefault="00530143" w:rsidP="00530143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развивающая: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 умения анализировать, обобщать знания, выделять главное; развить творческую активность учащихся; </w:t>
      </w:r>
      <w:proofErr w:type="gramEnd"/>
    </w:p>
    <w:p w:rsidR="00530143" w:rsidRDefault="00530143" w:rsidP="00530143">
      <w:pPr>
        <w:numPr>
          <w:ilvl w:val="0"/>
          <w:numId w:val="3"/>
        </w:numPr>
        <w:suppressAutoHyphens/>
        <w:spacing w:after="28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воспитательная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воспитание интереса к знаниям, самостоятельности,</w:t>
      </w:r>
      <w:r>
        <w:rPr>
          <w:rFonts w:ascii="Times New Roman" w:eastAsia="Times New Roman" w:hAnsi="Times New Roman"/>
          <w:sz w:val="28"/>
          <w:szCs w:val="28"/>
        </w:rPr>
        <w:t xml:space="preserve"> ответственности за свой выбор.</w:t>
      </w:r>
    </w:p>
    <w:p w:rsidR="00530143" w:rsidRPr="005320A9" w:rsidRDefault="00530143" w:rsidP="0053014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tbl>
      <w:tblPr>
        <w:tblW w:w="5000" w:type="pct"/>
        <w:tblLook w:val="0000"/>
      </w:tblPr>
      <w:tblGrid>
        <w:gridCol w:w="2083"/>
        <w:gridCol w:w="3568"/>
        <w:gridCol w:w="3420"/>
        <w:gridCol w:w="1611"/>
      </w:tblGrid>
      <w:tr w:rsidR="00530143" w:rsidRPr="005320A9" w:rsidTr="00017EEA"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9FD"/>
            <w:vAlign w:val="center"/>
          </w:tcPr>
          <w:p w:rsidR="00530143" w:rsidRPr="005320A9" w:rsidRDefault="00530143" w:rsidP="00017E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Информация на экране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9FD"/>
            <w:vAlign w:val="center"/>
          </w:tcPr>
          <w:p w:rsidR="00530143" w:rsidRPr="005320A9" w:rsidRDefault="00530143" w:rsidP="00017E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9FD"/>
            <w:vAlign w:val="center"/>
          </w:tcPr>
          <w:p w:rsidR="00530143" w:rsidRPr="005320A9" w:rsidRDefault="00530143" w:rsidP="00017E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9FD"/>
            <w:vAlign w:val="center"/>
          </w:tcPr>
          <w:p w:rsidR="00530143" w:rsidRPr="005320A9" w:rsidRDefault="00530143" w:rsidP="00017E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530143" w:rsidRPr="005320A9" w:rsidTr="00017EE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143" w:rsidRPr="005320A9" w:rsidRDefault="00530143" w:rsidP="00017E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Организационный этап.</w:t>
            </w:r>
          </w:p>
        </w:tc>
      </w:tr>
      <w:tr w:rsidR="00530143" w:rsidRPr="005320A9" w:rsidTr="00017EEA">
        <w:tc>
          <w:tcPr>
            <w:tcW w:w="97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  <w:p w:rsidR="00530143" w:rsidRPr="005320A9" w:rsidRDefault="00530143" w:rsidP="0001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“Кодирование информации” (слайд №1) </w:t>
            </w: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Добрый день, дорогие друзья. </w:t>
            </w:r>
          </w:p>
          <w:p w:rsidR="00530143" w:rsidRPr="005320A9" w:rsidRDefault="00530143" w:rsidP="00017EEA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 любимый и волшебный праздник Новый год и от этого на  душе у нас празднично и хорошо. Давайте улыбнемся друг другу. И с этим настроением мы начинаем наш сегодняшний урок информатики.</w:t>
            </w: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 нашего урока</w:t>
            </w: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>«Кодирование информации»</w:t>
            </w: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учителя.</w:t>
            </w: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143" w:rsidRPr="005320A9" w:rsidRDefault="00530143" w:rsidP="00017E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1-2 мин</w:t>
            </w:r>
          </w:p>
        </w:tc>
      </w:tr>
      <w:tr w:rsidR="00530143" w:rsidRPr="005320A9" w:rsidTr="00017EEA">
        <w:tc>
          <w:tcPr>
            <w:tcW w:w="9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урока (слайд №2) </w:t>
            </w: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Сегодня мы узнаем с </w:t>
            </w:r>
            <w:proofErr w:type="gramStart"/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>вами</w:t>
            </w:r>
            <w:proofErr w:type="gramEnd"/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такое код, кодирование, декодирование.</w:t>
            </w:r>
          </w:p>
          <w:p w:rsidR="00530143" w:rsidRPr="005320A9" w:rsidRDefault="00530143" w:rsidP="00017EEA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 применяемся кодирование. </w:t>
            </w:r>
          </w:p>
          <w:p w:rsidR="00530143" w:rsidRPr="005320A9" w:rsidRDefault="00530143" w:rsidP="00017EEA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Познакомимся с некоторыми способами и видами кодирования.</w:t>
            </w:r>
          </w:p>
          <w:p w:rsidR="00530143" w:rsidRPr="005320A9" w:rsidRDefault="00530143" w:rsidP="00017EEA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Научимся кодировать и декодировать информацию.</w:t>
            </w: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143" w:rsidRPr="005320A9" w:rsidTr="00017EE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143" w:rsidRPr="005320A9" w:rsidRDefault="00530143" w:rsidP="00017E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Повторение знаний</w:t>
            </w:r>
          </w:p>
        </w:tc>
      </w:tr>
      <w:tr w:rsidR="00530143" w:rsidRPr="005320A9" w:rsidTr="00017EEA">
        <w:tc>
          <w:tcPr>
            <w:tcW w:w="97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>(слайд №3)</w:t>
            </w: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>-Скажите</w:t>
            </w:r>
            <w:proofErr w:type="gramStart"/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что такое информация?</w:t>
            </w: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Информация - это сведения об окружающем нас мире (</w:t>
            </w:r>
            <w:proofErr w:type="gramStart"/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>всё</w:t>
            </w:r>
            <w:proofErr w:type="gramEnd"/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нас окружает)</w:t>
            </w:r>
          </w:p>
        </w:tc>
        <w:tc>
          <w:tcPr>
            <w:tcW w:w="7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143" w:rsidRPr="005320A9" w:rsidRDefault="00530143" w:rsidP="00017E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5 мин</w:t>
            </w:r>
          </w:p>
        </w:tc>
      </w:tr>
      <w:tr w:rsidR="00530143" w:rsidRPr="005320A9" w:rsidTr="00017EEA">
        <w:tc>
          <w:tcPr>
            <w:tcW w:w="975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0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143" w:rsidRPr="005320A9" w:rsidTr="00017EEA">
        <w:tc>
          <w:tcPr>
            <w:tcW w:w="975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>(слайды 4-10)</w:t>
            </w:r>
          </w:p>
          <w:p w:rsidR="00530143" w:rsidRPr="005320A9" w:rsidRDefault="00530143" w:rsidP="00017EEA">
            <w:pPr>
              <w:spacing w:before="28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0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-Ребята, посмотрите на экран. Скажите, пожалуйста, как называется паровозик?</w:t>
            </w:r>
          </w:p>
        </w:tc>
        <w:tc>
          <w:tcPr>
            <w:tcW w:w="1601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- Виды информации</w:t>
            </w:r>
          </w:p>
        </w:tc>
        <w:tc>
          <w:tcPr>
            <w:tcW w:w="7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143" w:rsidRPr="005320A9" w:rsidTr="00017EEA">
        <w:tc>
          <w:tcPr>
            <w:tcW w:w="975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0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Давайте сейчас определим</w:t>
            </w:r>
            <w:proofErr w:type="gramEnd"/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, как называются вагончики.</w:t>
            </w: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- Первый вагончик</w:t>
            </w: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>-Перечислите основные информационные процессы.</w:t>
            </w: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- Первый вагончик «Звуковая информация»</w:t>
            </w: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- Второй вагончик «Обонятельная информация»</w:t>
            </w: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-Третий вагончик «Зрительная информация»</w:t>
            </w: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-Четвертый вагончик «Вкусовая информация»</w:t>
            </w: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-Пятый вагончик «Осязательная»</w:t>
            </w: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>- Хранение, передача, обработка, защита</w:t>
            </w: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143" w:rsidRPr="005320A9" w:rsidTr="00017EEA">
        <w:tc>
          <w:tcPr>
            <w:tcW w:w="9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Молодцы ребята!</w:t>
            </w:r>
          </w:p>
        </w:tc>
        <w:tc>
          <w:tcPr>
            <w:tcW w:w="16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143" w:rsidRPr="005320A9" w:rsidTr="00017EE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Актуализация знаний.</w:t>
            </w:r>
          </w:p>
        </w:tc>
      </w:tr>
      <w:tr w:rsidR="00530143" w:rsidRPr="005320A9" w:rsidTr="00017EEA"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(слайды 11)</w:t>
            </w: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Ребята, вы мне сказали, что информацию можно передавать.</w:t>
            </w: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Люди издавна </w:t>
            </w:r>
            <w:proofErr w:type="gramStart"/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думали</w:t>
            </w:r>
            <w:proofErr w:type="gramEnd"/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передать информацию. Ведь не всю информацию можно передать в том </w:t>
            </w:r>
            <w:proofErr w:type="gramStart"/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виде</w:t>
            </w:r>
            <w:proofErr w:type="gramEnd"/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котором она есть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143" w:rsidRPr="005320A9" w:rsidRDefault="00530143" w:rsidP="00017E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1 мин</w:t>
            </w:r>
          </w:p>
        </w:tc>
      </w:tr>
      <w:tr w:rsidR="00530143" w:rsidRPr="005320A9" w:rsidTr="00017EE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Объяснение нового материала.</w:t>
            </w:r>
          </w:p>
        </w:tc>
      </w:tr>
      <w:tr w:rsidR="00530143" w:rsidRPr="005320A9" w:rsidTr="00017EEA">
        <w:tc>
          <w:tcPr>
            <w:tcW w:w="97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143" w:rsidRPr="005320A9" w:rsidRDefault="00530143" w:rsidP="00017E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</w:tc>
      </w:tr>
      <w:tr w:rsidR="00530143" w:rsidRPr="005320A9" w:rsidTr="00017EEA">
        <w:tc>
          <w:tcPr>
            <w:tcW w:w="975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(слайд 13)</w:t>
            </w:r>
          </w:p>
        </w:tc>
        <w:tc>
          <w:tcPr>
            <w:tcW w:w="1670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Ребята, посмотрите на экран. Кто – </w:t>
            </w:r>
            <w:proofErr w:type="spellStart"/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нибудь</w:t>
            </w:r>
            <w:proofErr w:type="spellEnd"/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знает, что это за сооружение. Как оно называется?</w:t>
            </w:r>
          </w:p>
        </w:tc>
        <w:tc>
          <w:tcPr>
            <w:tcW w:w="1601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- Это Великая китайская стена.</w:t>
            </w:r>
          </w:p>
        </w:tc>
        <w:tc>
          <w:tcPr>
            <w:tcW w:w="7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143" w:rsidRPr="005320A9" w:rsidTr="00017EEA">
        <w:tc>
          <w:tcPr>
            <w:tcW w:w="975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0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- А для чего она была построена</w:t>
            </w:r>
            <w:proofErr w:type="gramStart"/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-(если дети знают дать возможность рассказать, если нет пояснить)</w:t>
            </w:r>
          </w:p>
        </w:tc>
        <w:tc>
          <w:tcPr>
            <w:tcW w:w="7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143" w:rsidRPr="005320A9" w:rsidTr="00017EEA">
        <w:tc>
          <w:tcPr>
            <w:tcW w:w="975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(слайд 14)</w:t>
            </w:r>
          </w:p>
        </w:tc>
        <w:tc>
          <w:tcPr>
            <w:tcW w:w="1670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- Издавна люди пытались кодировать информацию</w:t>
            </w:r>
            <w:proofErr w:type="gramStart"/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это им помогало.</w:t>
            </w: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При наступлении опасности в башнях зажигался огонь. И сигнальный огонь передавался из башни в башню. Этот способ был удобен для передачи информации об опасности.</w:t>
            </w:r>
          </w:p>
        </w:tc>
        <w:tc>
          <w:tcPr>
            <w:tcW w:w="1601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143" w:rsidRPr="005320A9" w:rsidTr="00017EEA">
        <w:tc>
          <w:tcPr>
            <w:tcW w:w="975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(слайд 15)</w:t>
            </w:r>
          </w:p>
        </w:tc>
        <w:tc>
          <w:tcPr>
            <w:tcW w:w="1670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Код</w:t>
            </w:r>
            <w:r w:rsidRPr="00532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система условных знаков для представления информации. </w:t>
            </w:r>
            <w:proofErr w:type="gramStart"/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Примером кодов может быть алфавит, маховая азбука и т.д.)</w:t>
            </w:r>
            <w:proofErr w:type="gramEnd"/>
          </w:p>
          <w:p w:rsidR="00530143" w:rsidRPr="005320A9" w:rsidRDefault="00530143" w:rsidP="00017EEA">
            <w:pPr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5320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Кодирование</w:t>
            </w:r>
            <w:r w:rsidRPr="00532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32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переход от одной формы представления информации к другой. </w:t>
            </w:r>
          </w:p>
          <w:p w:rsidR="00530143" w:rsidRPr="005320A9" w:rsidRDefault="00530143" w:rsidP="00017EEA">
            <w:pPr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Обратное преобразование называется </w:t>
            </w:r>
            <w:r w:rsidRPr="005320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декодированием</w:t>
            </w:r>
          </w:p>
          <w:p w:rsidR="00530143" w:rsidRPr="005320A9" w:rsidRDefault="00530143" w:rsidP="00017EEA">
            <w:pPr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 вами лежат </w:t>
            </w:r>
            <w:proofErr w:type="gramStart"/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</w:t>
            </w:r>
            <w:proofErr w:type="gramEnd"/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которых записаны эти определения (Приложение № 2)</w:t>
            </w:r>
          </w:p>
        </w:tc>
        <w:tc>
          <w:tcPr>
            <w:tcW w:w="1601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143" w:rsidRPr="005320A9" w:rsidTr="00017EEA">
        <w:tc>
          <w:tcPr>
            <w:tcW w:w="975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(слайд № 16)</w:t>
            </w:r>
          </w:p>
        </w:tc>
        <w:tc>
          <w:tcPr>
            <w:tcW w:w="1670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зависимости от того какой вид информации </w:t>
            </w:r>
            <w:proofErr w:type="gramStart"/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используется</w:t>
            </w:r>
            <w:proofErr w:type="gramEnd"/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выбирают способ кодирования информации.</w:t>
            </w: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before="280" w:after="28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Существуют 3 способа кодирования информации;</w:t>
            </w:r>
          </w:p>
          <w:p w:rsidR="00530143" w:rsidRPr="005320A9" w:rsidRDefault="00530143" w:rsidP="00530143">
            <w:pPr>
              <w:numPr>
                <w:ilvl w:val="0"/>
                <w:numId w:val="2"/>
              </w:numPr>
              <w:suppressAutoHyphens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</w:t>
            </w:r>
            <w:proofErr w:type="gramEnd"/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 </w:t>
            </w: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рисунков или значков;</w:t>
            </w:r>
          </w:p>
          <w:p w:rsidR="00530143" w:rsidRPr="005320A9" w:rsidRDefault="00530143" w:rsidP="00017EEA">
            <w:pPr>
              <w:spacing w:before="280" w:after="28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>(На каком уроке мы применяем графическое кодирование?)</w:t>
            </w:r>
          </w:p>
          <w:p w:rsidR="00530143" w:rsidRPr="005320A9" w:rsidRDefault="00530143" w:rsidP="00530143">
            <w:pPr>
              <w:numPr>
                <w:ilvl w:val="0"/>
                <w:numId w:val="2"/>
              </w:numPr>
              <w:suppressAutoHyphens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- с помощью чисел;</w:t>
            </w:r>
            <w:proofErr w:type="gramEnd"/>
          </w:p>
          <w:p w:rsidR="00530143" w:rsidRPr="005320A9" w:rsidRDefault="00530143" w:rsidP="00017EEA">
            <w:pPr>
              <w:spacing w:before="280" w:after="28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>(На каком уроке мы применяем числовое кодирование?)</w:t>
            </w:r>
          </w:p>
          <w:p w:rsidR="00530143" w:rsidRPr="005320A9" w:rsidRDefault="00530143" w:rsidP="00530143">
            <w:pPr>
              <w:numPr>
                <w:ilvl w:val="0"/>
                <w:numId w:val="2"/>
              </w:numPr>
              <w:suppressAutoHyphens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Символьный - с помощью символов того же алфавита, что и текст.</w:t>
            </w:r>
          </w:p>
          <w:p w:rsidR="00530143" w:rsidRPr="005320A9" w:rsidRDefault="00530143" w:rsidP="00017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>(На каком уроке мы применяем графическое кодирование?)</w:t>
            </w:r>
          </w:p>
          <w:p w:rsidR="00530143" w:rsidRPr="005320A9" w:rsidRDefault="00530143" w:rsidP="00017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4. </w:t>
            </w:r>
            <w:proofErr w:type="gramStart"/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</w:t>
            </w:r>
            <w:proofErr w:type="gramEnd"/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 использованием нескольких способов кодирования</w:t>
            </w:r>
          </w:p>
        </w:tc>
        <w:tc>
          <w:tcPr>
            <w:tcW w:w="1601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30143" w:rsidRPr="005320A9" w:rsidTr="00017EEA">
        <w:tc>
          <w:tcPr>
            <w:tcW w:w="975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(слайд  № 17)</w:t>
            </w:r>
          </w:p>
        </w:tc>
        <w:tc>
          <w:tcPr>
            <w:tcW w:w="1670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кодирования</w:t>
            </w:r>
          </w:p>
          <w:p w:rsidR="00530143" w:rsidRPr="005320A9" w:rsidRDefault="00530143" w:rsidP="00017EEA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Кодирование информации мы встречаем повсюду. Давайте рассмотрим только часть примеров.</w:t>
            </w:r>
          </w:p>
          <w:p w:rsidR="00530143" w:rsidRPr="005320A9" w:rsidRDefault="00530143" w:rsidP="00017EEA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>В природе. Каждое семечко несет в себе код. Сажая семена арбуза, мы получаем – арбуз. Сажая семена лимона, мы получаем – лимон.</w:t>
            </w:r>
          </w:p>
          <w:p w:rsidR="00530143" w:rsidRPr="005320A9" w:rsidRDefault="00530143" w:rsidP="00017EEA">
            <w:pPr>
              <w:spacing w:before="28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30143" w:rsidRPr="005320A9" w:rsidTr="00017EEA">
        <w:tc>
          <w:tcPr>
            <w:tcW w:w="975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(слайд № 18)</w:t>
            </w:r>
          </w:p>
        </w:tc>
        <w:tc>
          <w:tcPr>
            <w:tcW w:w="1670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Ребята слышите, что это мы слышим?</w:t>
            </w: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Музыка тоже закодирована с помощью, каких знаков?</w:t>
            </w: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-Какой это способ кодирования?</w:t>
            </w:r>
          </w:p>
        </w:tc>
        <w:tc>
          <w:tcPr>
            <w:tcW w:w="1601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- Это музыка.</w:t>
            </w: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- Совершенно правильно с помощью нот.</w:t>
            </w: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- символьный</w:t>
            </w:r>
          </w:p>
        </w:tc>
        <w:tc>
          <w:tcPr>
            <w:tcW w:w="7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143" w:rsidRPr="005320A9" w:rsidTr="00017EEA">
        <w:tc>
          <w:tcPr>
            <w:tcW w:w="975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(слайд № 19)</w:t>
            </w:r>
          </w:p>
        </w:tc>
        <w:tc>
          <w:tcPr>
            <w:tcW w:w="1670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320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дорогах с помощью чего кодируют информацию?</w:t>
            </w:r>
          </w:p>
          <w:p w:rsidR="00530143" w:rsidRPr="005320A9" w:rsidRDefault="00530143" w:rsidP="00017EEA">
            <w:pPr>
              <w:spacing w:before="28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-Какой это способ кодирования?</w:t>
            </w:r>
          </w:p>
        </w:tc>
        <w:tc>
          <w:tcPr>
            <w:tcW w:w="1601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>- С помощью дорожных знаков</w:t>
            </w:r>
          </w:p>
          <w:p w:rsidR="00530143" w:rsidRPr="005320A9" w:rsidRDefault="00530143" w:rsidP="00017EEA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>- графический</w:t>
            </w:r>
          </w:p>
        </w:tc>
        <w:tc>
          <w:tcPr>
            <w:tcW w:w="7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143" w:rsidRPr="005320A9" w:rsidTr="00017EEA">
        <w:tc>
          <w:tcPr>
            <w:tcW w:w="975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(слайд № 20)</w:t>
            </w:r>
          </w:p>
        </w:tc>
        <w:tc>
          <w:tcPr>
            <w:tcW w:w="1670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- Каждый товар, купленный в магазине, имеет свой штрих-код.</w:t>
            </w: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-Какой это способ кодирования?</w:t>
            </w:r>
          </w:p>
        </w:tc>
        <w:tc>
          <w:tcPr>
            <w:tcW w:w="1601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- числовой</w:t>
            </w:r>
          </w:p>
        </w:tc>
        <w:tc>
          <w:tcPr>
            <w:tcW w:w="7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143" w:rsidRPr="005320A9" w:rsidTr="00017EEA">
        <w:tc>
          <w:tcPr>
            <w:tcW w:w="975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(слайд № 21)</w:t>
            </w:r>
          </w:p>
        </w:tc>
        <w:tc>
          <w:tcPr>
            <w:tcW w:w="1670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>- Адрес вашего проживания закодирован с помощью…</w:t>
            </w:r>
          </w:p>
          <w:p w:rsidR="00530143" w:rsidRPr="005320A9" w:rsidRDefault="00530143" w:rsidP="00017EEA">
            <w:pPr>
              <w:spacing w:before="28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-Какой это способ </w:t>
            </w: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кодирования?</w:t>
            </w:r>
          </w:p>
        </w:tc>
        <w:tc>
          <w:tcPr>
            <w:tcW w:w="1601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названия улицы, номера дома и квартиры.</w:t>
            </w:r>
          </w:p>
          <w:p w:rsidR="00530143" w:rsidRPr="005320A9" w:rsidRDefault="00530143" w:rsidP="00017EEA">
            <w:pPr>
              <w:spacing w:before="28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- и числовой и символьный</w:t>
            </w:r>
          </w:p>
        </w:tc>
        <w:tc>
          <w:tcPr>
            <w:tcW w:w="7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143" w:rsidRPr="005320A9" w:rsidTr="00017EEA">
        <w:tc>
          <w:tcPr>
            <w:tcW w:w="975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(слайд № 22)</w:t>
            </w:r>
          </w:p>
        </w:tc>
        <w:tc>
          <w:tcPr>
            <w:tcW w:w="1670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населенный пункт в нашей стране тоже имеет свой код – это почтовый индекс. Какой почтовый индекс Усть-Кулома?</w:t>
            </w:r>
          </w:p>
          <w:p w:rsidR="00530143" w:rsidRPr="005320A9" w:rsidRDefault="00530143" w:rsidP="00017EEA">
            <w:pPr>
              <w:spacing w:before="28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- 168060</w:t>
            </w:r>
          </w:p>
        </w:tc>
        <w:tc>
          <w:tcPr>
            <w:tcW w:w="7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143" w:rsidRPr="005320A9" w:rsidTr="00017EEA">
        <w:tc>
          <w:tcPr>
            <w:tcW w:w="975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(слайд № 23)</w:t>
            </w:r>
          </w:p>
        </w:tc>
        <w:tc>
          <w:tcPr>
            <w:tcW w:w="1670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>- Специально для слабовидящих людей разработана азбука Брайля</w:t>
            </w:r>
          </w:p>
          <w:p w:rsidR="00530143" w:rsidRPr="005320A9" w:rsidRDefault="00530143" w:rsidP="00017EEA">
            <w:pPr>
              <w:spacing w:before="28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143" w:rsidRPr="005320A9" w:rsidTr="00017EEA">
        <w:tc>
          <w:tcPr>
            <w:tcW w:w="975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(слайд № 24)</w:t>
            </w:r>
          </w:p>
        </w:tc>
        <w:tc>
          <w:tcPr>
            <w:tcW w:w="1670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В компьютере все символы  закодированы с помощью </w:t>
            </w:r>
            <w:proofErr w:type="gramStart"/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длинных годов</w:t>
            </w:r>
            <w:proofErr w:type="gramEnd"/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восьми 0 и 1. Об этом вы подробнее узнаете в 6 классе.</w:t>
            </w: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-Какой это способ кодирования?</w:t>
            </w:r>
          </w:p>
        </w:tc>
        <w:tc>
          <w:tcPr>
            <w:tcW w:w="1601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- числовой</w:t>
            </w:r>
          </w:p>
        </w:tc>
        <w:tc>
          <w:tcPr>
            <w:tcW w:w="7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143" w:rsidRPr="005320A9" w:rsidTr="00017EEA">
        <w:tc>
          <w:tcPr>
            <w:tcW w:w="9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(слайд № 25)</w:t>
            </w:r>
          </w:p>
        </w:tc>
        <w:tc>
          <w:tcPr>
            <w:tcW w:w="16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- Ребята кто-нибудь из вас может привести свои примеры, где используется кодирование.</w:t>
            </w: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- дневник (школа), разные алфавиты, азбука Морзе, флажковая азбука, маховая азбука, жестовые языки, номера машин на дорогах, номера паспортов и т.д.</w:t>
            </w:r>
            <w:proofErr w:type="gramEnd"/>
          </w:p>
        </w:tc>
        <w:tc>
          <w:tcPr>
            <w:tcW w:w="7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143" w:rsidRPr="005320A9" w:rsidTr="00017EE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</w:tc>
      </w:tr>
      <w:tr w:rsidR="00530143" w:rsidRPr="005320A9" w:rsidTr="00017EEA"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(слайд № 26)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-Наша физкультминутка тоже будет закодированной (Азбука Морзе) У </w:t>
            </w:r>
            <w:proofErr w:type="gramStart"/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Точка-сели</w:t>
            </w:r>
            <w:proofErr w:type="spellEnd"/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>, тир</w:t>
            </w:r>
            <w:proofErr w:type="gramStart"/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встали. Спасибо ребята. </w:t>
            </w: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Занимайте свои места.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выполняют физкультминутку.</w:t>
            </w: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занимают свои рабочие места.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1-2 мин</w:t>
            </w:r>
          </w:p>
        </w:tc>
      </w:tr>
      <w:tr w:rsidR="00530143" w:rsidRPr="005320A9" w:rsidTr="00017EE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530143" w:rsidRPr="005320A9" w:rsidTr="00017EEA">
        <w:tc>
          <w:tcPr>
            <w:tcW w:w="97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(слайд № 27)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(Раздается неожиданный стук.</w:t>
            </w:r>
            <w:proofErr w:type="gramEnd"/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Входит Дед Мороз с письмами и мешком) </w:t>
            </w:r>
            <w:proofErr w:type="gramEnd"/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-Ой, здравствуй Дедушка Мороз. Почему ты такой грустный? Что случилось?</w:t>
            </w: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ДМ: Здравствуйте ребята! У меня беда. Пропал праздник.</w:t>
            </w: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-Подожди Дедушка. Ты присаживайся и расскажи нам по порядку, что случилось?</w:t>
            </w: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ДМ: Опять нечистая проказничает. Вот взгляните на елочку, разве такая елка на празднике нужна? Заколдовали они её, а чтобы ее расколдовать надо волшебное заклинание прочитать. А я его не могу прочесть. Что я ребятам скажу?</w:t>
            </w: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Дедушка Мороз, а может наши ребята смогут помочь? Давай попробуем?</w:t>
            </w: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ДМ: А почему бы не пробовать. Вот конверты</w:t>
            </w:r>
            <w:proofErr w:type="gramStart"/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конверте порядковый номер. </w:t>
            </w:r>
            <w:proofErr w:type="gramStart"/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, соответствует порядку в заклинании.</w:t>
            </w: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Учитель раздает конверты с заданием парам ребят</w:t>
            </w:r>
            <w:proofErr w:type="gramStart"/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gramEnd"/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)</w:t>
            </w: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-ребята открывайте скорее конверты. Вам необходимо </w:t>
            </w:r>
            <w:r w:rsidRPr="005320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декодировать</w:t>
            </w: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текст. Приступайте.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143" w:rsidRPr="005320A9" w:rsidRDefault="00530143" w:rsidP="00017E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7-8 мин</w:t>
            </w:r>
          </w:p>
        </w:tc>
      </w:tr>
      <w:tr w:rsidR="00530143" w:rsidRPr="005320A9" w:rsidTr="00017EEA">
        <w:tc>
          <w:tcPr>
            <w:tcW w:w="975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(слайд № 28)</w:t>
            </w:r>
          </w:p>
        </w:tc>
        <w:tc>
          <w:tcPr>
            <w:tcW w:w="1670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Первый конверт</w:t>
            </w:r>
          </w:p>
        </w:tc>
        <w:tc>
          <w:tcPr>
            <w:tcW w:w="1601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53014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Колокольчики звените</w:t>
            </w:r>
          </w:p>
        </w:tc>
        <w:tc>
          <w:tcPr>
            <w:tcW w:w="7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143" w:rsidRPr="005320A9" w:rsidTr="00017EEA">
        <w:tc>
          <w:tcPr>
            <w:tcW w:w="975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(слайд № 29)</w:t>
            </w:r>
          </w:p>
        </w:tc>
        <w:tc>
          <w:tcPr>
            <w:tcW w:w="1670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Второй конверт</w:t>
            </w:r>
          </w:p>
        </w:tc>
        <w:tc>
          <w:tcPr>
            <w:tcW w:w="1601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53014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Снежинки оживите</w:t>
            </w:r>
          </w:p>
        </w:tc>
        <w:tc>
          <w:tcPr>
            <w:tcW w:w="7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143" w:rsidRPr="005320A9" w:rsidTr="00017EEA">
        <w:tc>
          <w:tcPr>
            <w:tcW w:w="975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(слайд № 30)</w:t>
            </w:r>
          </w:p>
        </w:tc>
        <w:tc>
          <w:tcPr>
            <w:tcW w:w="1670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Третий конверт</w:t>
            </w:r>
          </w:p>
        </w:tc>
        <w:tc>
          <w:tcPr>
            <w:tcW w:w="1601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53014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Огоньки зажгитесь</w:t>
            </w:r>
          </w:p>
        </w:tc>
        <w:tc>
          <w:tcPr>
            <w:tcW w:w="7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143" w:rsidRPr="005320A9" w:rsidTr="00017EEA">
        <w:tc>
          <w:tcPr>
            <w:tcW w:w="975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(слайд № 31)</w:t>
            </w:r>
          </w:p>
        </w:tc>
        <w:tc>
          <w:tcPr>
            <w:tcW w:w="1670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Четвертый конверт</w:t>
            </w:r>
          </w:p>
        </w:tc>
        <w:tc>
          <w:tcPr>
            <w:tcW w:w="1601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53014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Игрушки веселитесь</w:t>
            </w:r>
          </w:p>
        </w:tc>
        <w:tc>
          <w:tcPr>
            <w:tcW w:w="7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143" w:rsidRPr="005320A9" w:rsidTr="00017EEA">
        <w:tc>
          <w:tcPr>
            <w:tcW w:w="975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(слайд № 32)</w:t>
            </w:r>
          </w:p>
        </w:tc>
        <w:tc>
          <w:tcPr>
            <w:tcW w:w="1670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Пятый конверт</w:t>
            </w:r>
          </w:p>
        </w:tc>
        <w:tc>
          <w:tcPr>
            <w:tcW w:w="1601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53014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Гости появитесь</w:t>
            </w:r>
          </w:p>
        </w:tc>
        <w:tc>
          <w:tcPr>
            <w:tcW w:w="7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143" w:rsidRPr="005320A9" w:rsidTr="00017EEA">
        <w:tc>
          <w:tcPr>
            <w:tcW w:w="975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0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ДМ: Какие вы молодцы ребята!</w:t>
            </w: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-Наши ребята еще умею кодировать информацию.</w:t>
            </w: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Ребята давайте закодируем с помощью азбуки Морзе свои имена.</w:t>
            </w:r>
          </w:p>
        </w:tc>
        <w:tc>
          <w:tcPr>
            <w:tcW w:w="1601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(выполняют задание</w:t>
            </w:r>
            <w:proofErr w:type="gramStart"/>
            <w:r w:rsidRPr="005320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)д</w:t>
            </w:r>
            <w:proofErr w:type="gramEnd"/>
            <w:r w:rsidRPr="005320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ед Мороз ходит и тоже смотрит.</w:t>
            </w:r>
          </w:p>
        </w:tc>
        <w:tc>
          <w:tcPr>
            <w:tcW w:w="7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143" w:rsidRPr="005320A9" w:rsidTr="00017EEA">
        <w:tc>
          <w:tcPr>
            <w:tcW w:w="975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(слайд № 33)</w:t>
            </w:r>
          </w:p>
        </w:tc>
        <w:tc>
          <w:tcPr>
            <w:tcW w:w="1670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Дедушка Мороз мы дарим тебе закодированные имена, чтобы ты знал своих спасителей. А нечистая. Чтобы не </w:t>
            </w:r>
            <w:proofErr w:type="spellStart"/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догодалась</w:t>
            </w:r>
            <w:proofErr w:type="spellEnd"/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ДМ: Большое вам спасибо ребята вот и от меня подарок. У меня для вас подарочек. Эту елочку вы поставите в </w:t>
            </w:r>
            <w:proofErr w:type="gramStart"/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классе</w:t>
            </w:r>
            <w:proofErr w:type="gramEnd"/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она будет напоминать о нашей встрече. И она принесет вам в новый год </w:t>
            </w:r>
            <w:proofErr w:type="spellStart"/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всее</w:t>
            </w:r>
            <w:proofErr w:type="spellEnd"/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самое хорошее</w:t>
            </w:r>
            <w:proofErr w:type="gramStart"/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о свидание ребята.</w:t>
            </w:r>
          </w:p>
        </w:tc>
        <w:tc>
          <w:tcPr>
            <w:tcW w:w="1601" w:type="pct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143" w:rsidRPr="005320A9" w:rsidTr="00017EEA">
        <w:tc>
          <w:tcPr>
            <w:tcW w:w="4246" w:type="pct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Закрепление материала.</w:t>
            </w:r>
          </w:p>
        </w:tc>
        <w:tc>
          <w:tcPr>
            <w:tcW w:w="7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143" w:rsidRPr="005320A9" w:rsidTr="00017EEA">
        <w:tc>
          <w:tcPr>
            <w:tcW w:w="9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-Зачем нужно кодирование?</w:t>
            </w: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- Ребята, а что такое код?</w:t>
            </w: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кодирование?</w:t>
            </w: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Декодирование?</w:t>
            </w:r>
          </w:p>
        </w:tc>
        <w:tc>
          <w:tcPr>
            <w:tcW w:w="16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2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удобства хранения, Передачи информации</w:t>
            </w:r>
          </w:p>
          <w:p w:rsidR="00530143" w:rsidRPr="005320A9" w:rsidRDefault="00530143" w:rsidP="00017EEA">
            <w:pPr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320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Код</w:t>
            </w:r>
            <w:r w:rsidRPr="00532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система условных знаков для представления информации. </w:t>
            </w:r>
            <w:proofErr w:type="gramStart"/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Примером кодов может быть алфавит, маховая азбука и т.д.)</w:t>
            </w:r>
            <w:proofErr w:type="gramEnd"/>
          </w:p>
          <w:p w:rsidR="00530143" w:rsidRPr="005320A9" w:rsidRDefault="00530143" w:rsidP="00017EEA">
            <w:pPr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 </w:t>
            </w:r>
            <w:r w:rsidRPr="005320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Кодирование</w:t>
            </w:r>
            <w:r w:rsidRPr="00532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32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переход от одной формы представления информации к другой. </w:t>
            </w:r>
          </w:p>
          <w:p w:rsidR="00530143" w:rsidRPr="005320A9" w:rsidRDefault="00530143" w:rsidP="00017EEA">
            <w:pPr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Обратное преобразование называется </w:t>
            </w:r>
            <w:r w:rsidRPr="005320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декодированием</w:t>
            </w:r>
          </w:p>
        </w:tc>
        <w:tc>
          <w:tcPr>
            <w:tcW w:w="7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143" w:rsidRPr="005320A9" w:rsidTr="00017EE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</w:tc>
      </w:tr>
      <w:tr w:rsidR="00530143" w:rsidRPr="005320A9" w:rsidTr="00017EEA"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(слайд № 34)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Дома вам необходимо разработать свой код и закодировать пожелание.</w:t>
            </w:r>
          </w:p>
          <w:p w:rsidR="00530143" w:rsidRPr="005320A9" w:rsidRDefault="00530143" w:rsidP="00017E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1 мин</w:t>
            </w:r>
          </w:p>
        </w:tc>
      </w:tr>
      <w:tr w:rsidR="00530143" w:rsidRPr="005320A9" w:rsidTr="00017EE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Рефлексия.</w:t>
            </w:r>
          </w:p>
        </w:tc>
      </w:tr>
      <w:tr w:rsidR="00530143" w:rsidRPr="005320A9" w:rsidTr="00017EEA"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320A9">
              <w:rPr>
                <w:rFonts w:ascii="Times New Roman" w:eastAsia="Times New Roman" w:hAnsi="Times New Roman" w:cs="Times New Roman"/>
                <w:sz w:val="24"/>
                <w:szCs w:val="24"/>
              </w:rPr>
              <w:t>. Мне очень приятно было работать  с вами, я надеюсь, что урок был для вас полезным и интересным. В память о нашей встрече примите в подарок волшебные снежинки, которые несут доброту и красоту. С наступающим вас Новым годом!»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A9">
              <w:rPr>
                <w:rFonts w:ascii="Times New Roman" w:eastAsia="Calibri" w:hAnsi="Times New Roman" w:cs="Times New Roman"/>
                <w:sz w:val="24"/>
                <w:szCs w:val="24"/>
              </w:rPr>
              <w:t>1 мин</w:t>
            </w:r>
          </w:p>
        </w:tc>
      </w:tr>
      <w:tr w:rsidR="00530143" w:rsidRPr="005320A9" w:rsidTr="00017EEA"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143" w:rsidRPr="005320A9" w:rsidRDefault="00530143" w:rsidP="00017E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30143" w:rsidRDefault="00530143" w:rsidP="00530143">
      <w:pPr>
        <w:rPr>
          <w:rFonts w:ascii="Calibri" w:eastAsia="Calibri" w:hAnsi="Calibri" w:cs="Times New Roman"/>
        </w:rPr>
      </w:pPr>
    </w:p>
    <w:p w:rsidR="00530143" w:rsidRPr="00021DB5" w:rsidRDefault="00530143" w:rsidP="00530143">
      <w:pPr>
        <w:rPr>
          <w:rFonts w:ascii="Times New Roman" w:hAnsi="Times New Roman" w:cs="Times New Roman"/>
          <w:sz w:val="28"/>
          <w:szCs w:val="28"/>
        </w:rPr>
      </w:pPr>
    </w:p>
    <w:p w:rsidR="00C14EE3" w:rsidRDefault="00C14EE3"/>
    <w:sectPr w:rsidR="00C14EE3" w:rsidSect="00B261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143"/>
    <w:rsid w:val="00530143"/>
    <w:rsid w:val="00C1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1320</Words>
  <Characters>7526</Characters>
  <Application>Microsoft Office Word</Application>
  <DocSecurity>0</DocSecurity>
  <Lines>62</Lines>
  <Paragraphs>17</Paragraphs>
  <ScaleCrop>false</ScaleCrop>
  <Company>Home</Company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2015-04-16T20:27:00Z</dcterms:created>
  <dcterms:modified xsi:type="dcterms:W3CDTF">2015-04-16T20:28:00Z</dcterms:modified>
</cp:coreProperties>
</file>